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8059" w14:textId="77777777" w:rsidR="0020457F" w:rsidRDefault="00CF6687" w:rsidP="0020457F">
      <w:pPr>
        <w:pStyle w:val="NormalWeb"/>
        <w:tabs>
          <w:tab w:val="left" w:pos="6663"/>
        </w:tabs>
      </w:pPr>
      <w:r>
        <w:rPr>
          <w:noProof/>
        </w:rPr>
        <w:drawing>
          <wp:inline distT="0" distB="0" distL="0" distR="0" wp14:anchorId="7CD98281" wp14:editId="3F708507">
            <wp:extent cx="3493770" cy="1268095"/>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3770" cy="1268095"/>
                    </a:xfrm>
                    <a:prstGeom prst="rect">
                      <a:avLst/>
                    </a:prstGeom>
                    <a:noFill/>
                    <a:ln>
                      <a:noFill/>
                    </a:ln>
                  </pic:spPr>
                </pic:pic>
              </a:graphicData>
            </a:graphic>
          </wp:inline>
        </w:drawing>
      </w:r>
    </w:p>
    <w:p w14:paraId="1FC57BB9" w14:textId="77777777" w:rsidR="00AC5E25" w:rsidRPr="00C461FB" w:rsidRDefault="00D01C1D" w:rsidP="004A2AB6">
      <w:pPr>
        <w:pStyle w:val="Titre1"/>
        <w:shd w:val="clear" w:color="auto" w:fill="45A59D"/>
        <w:kinsoku w:val="0"/>
        <w:overflowPunct w:val="0"/>
        <w:jc w:val="center"/>
        <w:rPr>
          <w:color w:val="FFFFFF"/>
          <w:sz w:val="40"/>
          <w:szCs w:val="40"/>
          <w:u w:val="none"/>
          <w:lang w:val="en-GB"/>
        </w:rPr>
      </w:pPr>
      <w:r w:rsidRPr="00C461FB">
        <w:rPr>
          <w:color w:val="FFFFFF"/>
          <w:sz w:val="40"/>
          <w:szCs w:val="40"/>
          <w:u w:val="none"/>
          <w:lang w:val="en-GB"/>
        </w:rPr>
        <w:t>OTM-R (Open, Transparent and Merit-Based Recruitment Policy)</w:t>
      </w:r>
    </w:p>
    <w:p w14:paraId="7628342E" w14:textId="7C234170" w:rsidR="004A2AB6" w:rsidRPr="00C461FB" w:rsidRDefault="00B60AE1" w:rsidP="00B60AE1">
      <w:pPr>
        <w:pStyle w:val="Corpsdetexte"/>
        <w:tabs>
          <w:tab w:val="left" w:pos="10959"/>
        </w:tabs>
        <w:kinsoku w:val="0"/>
        <w:overflowPunct w:val="0"/>
        <w:spacing w:before="8"/>
        <w:ind w:left="0"/>
        <w:jc w:val="center"/>
        <w:rPr>
          <w:i/>
          <w:iCs/>
          <w:lang w:val="en-GB"/>
        </w:rPr>
      </w:pPr>
      <w:r w:rsidRPr="00C461FB">
        <w:rPr>
          <w:i/>
          <w:iCs/>
          <w:lang w:val="en-GB"/>
        </w:rPr>
        <w:t>(</w:t>
      </w:r>
      <w:r w:rsidR="00D65AA9" w:rsidRPr="00C461FB">
        <w:rPr>
          <w:i/>
          <w:iCs/>
          <w:lang w:val="en-GB"/>
        </w:rPr>
        <w:t xml:space="preserve">5-12-2024 EN </w:t>
      </w:r>
      <w:r w:rsidRPr="00C461FB">
        <w:rPr>
          <w:i/>
          <w:iCs/>
          <w:lang w:val="en-GB"/>
        </w:rPr>
        <w:t>version</w:t>
      </w:r>
      <w:r w:rsidR="00D65AA9" w:rsidRPr="00C461FB">
        <w:rPr>
          <w:i/>
          <w:iCs/>
          <w:lang w:val="en-GB"/>
        </w:rPr>
        <w:t>)</w:t>
      </w:r>
    </w:p>
    <w:p w14:paraId="7F66CFF4" w14:textId="7B59DA56" w:rsidR="00AC5E25" w:rsidRPr="00C461FB" w:rsidRDefault="00832480">
      <w:pPr>
        <w:pStyle w:val="Titre1"/>
        <w:kinsoku w:val="0"/>
        <w:overflowPunct w:val="0"/>
        <w:spacing w:before="100"/>
        <w:rPr>
          <w:u w:val="none"/>
          <w:lang w:val="en-GB"/>
        </w:rPr>
      </w:pPr>
      <w:r w:rsidRPr="00C461FB">
        <w:rPr>
          <w:u w:color="000000"/>
          <w:lang w:val="en-GB"/>
        </w:rPr>
        <w:t>Check-l</w:t>
      </w:r>
      <w:r w:rsidR="00D01C1D" w:rsidRPr="00C461FB">
        <w:rPr>
          <w:u w:color="000000"/>
          <w:lang w:val="en-GB"/>
        </w:rPr>
        <w:t>ist</w:t>
      </w:r>
      <w:r w:rsidRPr="00C461FB">
        <w:rPr>
          <w:u w:color="000000"/>
          <w:lang w:val="en-GB"/>
        </w:rPr>
        <w:t xml:space="preserve"> for an open, transparent &amp; merit-based </w:t>
      </w:r>
      <w:proofErr w:type="spellStart"/>
      <w:proofErr w:type="gramStart"/>
      <w:r w:rsidRPr="00C461FB">
        <w:rPr>
          <w:u w:color="000000"/>
          <w:lang w:val="en-GB"/>
        </w:rPr>
        <w:t>recrutement</w:t>
      </w:r>
      <w:proofErr w:type="spellEnd"/>
      <w:r w:rsidRPr="00C461FB">
        <w:rPr>
          <w:u w:color="000000"/>
          <w:lang w:val="en-GB"/>
        </w:rPr>
        <w:t xml:space="preserve"> </w:t>
      </w:r>
      <w:r w:rsidR="00D01C1D" w:rsidRPr="00C461FB">
        <w:rPr>
          <w:u w:color="000000"/>
          <w:lang w:val="en-GB"/>
        </w:rPr>
        <w:t>:</w:t>
      </w:r>
      <w:proofErr w:type="gramEnd"/>
    </w:p>
    <w:p w14:paraId="2644BE9A" w14:textId="17472E44" w:rsidR="0020457F" w:rsidRPr="00C461FB" w:rsidRDefault="0020457F" w:rsidP="0020457F">
      <w:pPr>
        <w:pStyle w:val="Titre1"/>
        <w:kinsoku w:val="0"/>
        <w:overflowPunct w:val="0"/>
        <w:spacing w:before="100"/>
        <w:rPr>
          <w:b w:val="0"/>
          <w:bCs w:val="0"/>
          <w:sz w:val="16"/>
          <w:szCs w:val="16"/>
          <w:u w:val="none"/>
          <w:lang w:val="en-GB"/>
        </w:rPr>
      </w:pPr>
      <w:r w:rsidRPr="00C461FB">
        <w:rPr>
          <w:b w:val="0"/>
          <w:bCs w:val="0"/>
          <w:sz w:val="16"/>
          <w:szCs w:val="16"/>
          <w:u w:val="none"/>
          <w:lang w:val="en-GB"/>
        </w:rPr>
        <w:t>-/</w:t>
      </w:r>
      <w:proofErr w:type="gramStart"/>
      <w:r w:rsidRPr="00C461FB">
        <w:rPr>
          <w:b w:val="0"/>
          <w:bCs w:val="0"/>
          <w:sz w:val="16"/>
          <w:szCs w:val="16"/>
          <w:u w:val="none"/>
          <w:lang w:val="en-GB"/>
        </w:rPr>
        <w:t>- :</w:t>
      </w:r>
      <w:proofErr w:type="gramEnd"/>
      <w:r w:rsidRPr="00C461FB">
        <w:rPr>
          <w:b w:val="0"/>
          <w:bCs w:val="0"/>
          <w:sz w:val="16"/>
          <w:szCs w:val="16"/>
          <w:u w:val="none"/>
          <w:lang w:val="en-GB"/>
        </w:rPr>
        <w:t xml:space="preserve"> </w:t>
      </w:r>
      <w:r w:rsidR="00B5159E" w:rsidRPr="00C461FB">
        <w:rPr>
          <w:b w:val="0"/>
          <w:bCs w:val="0"/>
          <w:sz w:val="16"/>
          <w:szCs w:val="16"/>
          <w:u w:val="none"/>
          <w:lang w:val="en-GB"/>
        </w:rPr>
        <w:t xml:space="preserve">item </w:t>
      </w:r>
      <w:r w:rsidRPr="00C461FB">
        <w:rPr>
          <w:b w:val="0"/>
          <w:bCs w:val="0"/>
          <w:sz w:val="16"/>
          <w:szCs w:val="16"/>
          <w:u w:val="none"/>
          <w:lang w:val="en-GB"/>
        </w:rPr>
        <w:t>no</w:t>
      </w:r>
      <w:r w:rsidR="00D65AA9" w:rsidRPr="00C461FB">
        <w:rPr>
          <w:b w:val="0"/>
          <w:bCs w:val="0"/>
          <w:sz w:val="16"/>
          <w:szCs w:val="16"/>
          <w:u w:val="none"/>
          <w:lang w:val="en-GB"/>
        </w:rPr>
        <w:t xml:space="preserve">t </w:t>
      </w:r>
      <w:r w:rsidR="00C24B11" w:rsidRPr="00C461FB">
        <w:rPr>
          <w:b w:val="0"/>
          <w:bCs w:val="0"/>
          <w:sz w:val="16"/>
          <w:szCs w:val="16"/>
          <w:u w:val="none"/>
          <w:lang w:val="en-GB"/>
        </w:rPr>
        <w:t>implemented</w:t>
      </w:r>
    </w:p>
    <w:p w14:paraId="3650D045" w14:textId="06A44136" w:rsidR="0020457F" w:rsidRPr="00C461FB" w:rsidRDefault="0020457F" w:rsidP="0020457F">
      <w:pPr>
        <w:pStyle w:val="Titre1"/>
        <w:kinsoku w:val="0"/>
        <w:overflowPunct w:val="0"/>
        <w:spacing w:before="100"/>
        <w:rPr>
          <w:b w:val="0"/>
          <w:bCs w:val="0"/>
          <w:sz w:val="16"/>
          <w:szCs w:val="16"/>
          <w:u w:val="none"/>
          <w:lang w:val="en-GB"/>
        </w:rPr>
      </w:pPr>
      <w:r w:rsidRPr="00C461FB">
        <w:rPr>
          <w:b w:val="0"/>
          <w:bCs w:val="0"/>
          <w:sz w:val="16"/>
          <w:szCs w:val="16"/>
          <w:u w:val="none"/>
          <w:lang w:val="en-GB"/>
        </w:rPr>
        <w:t>-/</w:t>
      </w:r>
      <w:proofErr w:type="gramStart"/>
      <w:r w:rsidRPr="00C461FB">
        <w:rPr>
          <w:b w:val="0"/>
          <w:bCs w:val="0"/>
          <w:sz w:val="16"/>
          <w:szCs w:val="16"/>
          <w:u w:val="none"/>
          <w:lang w:val="en-GB"/>
        </w:rPr>
        <w:t>+ :</w:t>
      </w:r>
      <w:proofErr w:type="gramEnd"/>
      <w:r w:rsidRPr="00C461FB">
        <w:rPr>
          <w:b w:val="0"/>
          <w:bCs w:val="0"/>
          <w:sz w:val="16"/>
          <w:szCs w:val="16"/>
          <w:u w:val="none"/>
          <w:lang w:val="en-GB"/>
        </w:rPr>
        <w:t xml:space="preserve"> </w:t>
      </w:r>
      <w:r w:rsidR="00B5159E" w:rsidRPr="00C461FB">
        <w:rPr>
          <w:b w:val="0"/>
          <w:bCs w:val="0"/>
          <w:sz w:val="16"/>
          <w:szCs w:val="16"/>
          <w:u w:val="none"/>
          <w:lang w:val="en-GB"/>
        </w:rPr>
        <w:t xml:space="preserve">item </w:t>
      </w:r>
      <w:r w:rsidRPr="00C461FB">
        <w:rPr>
          <w:b w:val="0"/>
          <w:bCs w:val="0"/>
          <w:sz w:val="16"/>
          <w:szCs w:val="16"/>
          <w:u w:val="none"/>
          <w:lang w:val="en-GB"/>
        </w:rPr>
        <w:t>parti</w:t>
      </w:r>
      <w:r w:rsidR="00C24B11" w:rsidRPr="00C461FB">
        <w:rPr>
          <w:b w:val="0"/>
          <w:bCs w:val="0"/>
          <w:sz w:val="16"/>
          <w:szCs w:val="16"/>
          <w:u w:val="none"/>
          <w:lang w:val="en-GB"/>
        </w:rPr>
        <w:t>a</w:t>
      </w:r>
      <w:r w:rsidRPr="00C461FB">
        <w:rPr>
          <w:b w:val="0"/>
          <w:bCs w:val="0"/>
          <w:sz w:val="16"/>
          <w:szCs w:val="16"/>
          <w:u w:val="none"/>
          <w:lang w:val="en-GB"/>
        </w:rPr>
        <w:t>l</w:t>
      </w:r>
      <w:r w:rsidR="00C24B11" w:rsidRPr="00C461FB">
        <w:rPr>
          <w:b w:val="0"/>
          <w:bCs w:val="0"/>
          <w:sz w:val="16"/>
          <w:szCs w:val="16"/>
          <w:u w:val="none"/>
          <w:lang w:val="en-GB"/>
        </w:rPr>
        <w:t xml:space="preserve">ly </w:t>
      </w:r>
      <w:r w:rsidRPr="00C461FB">
        <w:rPr>
          <w:b w:val="0"/>
          <w:bCs w:val="0"/>
          <w:sz w:val="16"/>
          <w:szCs w:val="16"/>
          <w:u w:val="none"/>
          <w:lang w:val="en-GB"/>
        </w:rPr>
        <w:t>impl</w:t>
      </w:r>
      <w:r w:rsidR="00C24B11" w:rsidRPr="00C461FB">
        <w:rPr>
          <w:b w:val="0"/>
          <w:bCs w:val="0"/>
          <w:sz w:val="16"/>
          <w:szCs w:val="16"/>
          <w:u w:val="none"/>
          <w:lang w:val="en-GB"/>
        </w:rPr>
        <w:t>emented</w:t>
      </w:r>
    </w:p>
    <w:p w14:paraId="5552B4FE" w14:textId="3F610068" w:rsidR="0020457F" w:rsidRPr="00C461FB" w:rsidRDefault="0020457F" w:rsidP="0020457F">
      <w:pPr>
        <w:pStyle w:val="Titre1"/>
        <w:kinsoku w:val="0"/>
        <w:overflowPunct w:val="0"/>
        <w:spacing w:before="100"/>
        <w:rPr>
          <w:b w:val="0"/>
          <w:bCs w:val="0"/>
          <w:sz w:val="16"/>
          <w:szCs w:val="16"/>
          <w:u w:val="none"/>
          <w:lang w:val="en-GB"/>
        </w:rPr>
      </w:pPr>
      <w:r w:rsidRPr="00C461FB">
        <w:rPr>
          <w:b w:val="0"/>
          <w:bCs w:val="0"/>
          <w:sz w:val="16"/>
          <w:szCs w:val="16"/>
          <w:u w:val="none"/>
          <w:lang w:val="en-GB"/>
        </w:rPr>
        <w:t>+/</w:t>
      </w:r>
      <w:proofErr w:type="gramStart"/>
      <w:r w:rsidRPr="00C461FB">
        <w:rPr>
          <w:b w:val="0"/>
          <w:bCs w:val="0"/>
          <w:sz w:val="16"/>
          <w:szCs w:val="16"/>
          <w:u w:val="none"/>
          <w:lang w:val="en-GB"/>
        </w:rPr>
        <w:t>- :</w:t>
      </w:r>
      <w:proofErr w:type="gramEnd"/>
      <w:r w:rsidRPr="00C461FB">
        <w:rPr>
          <w:b w:val="0"/>
          <w:bCs w:val="0"/>
          <w:sz w:val="16"/>
          <w:szCs w:val="16"/>
          <w:u w:val="none"/>
          <w:lang w:val="en-GB"/>
        </w:rPr>
        <w:t xml:space="preserve"> </w:t>
      </w:r>
      <w:r w:rsidR="00B5159E" w:rsidRPr="00C461FB">
        <w:rPr>
          <w:b w:val="0"/>
          <w:bCs w:val="0"/>
          <w:sz w:val="16"/>
          <w:szCs w:val="16"/>
          <w:u w:val="none"/>
          <w:lang w:val="en-GB"/>
        </w:rPr>
        <w:t xml:space="preserve">item </w:t>
      </w:r>
      <w:r w:rsidR="00C24B11" w:rsidRPr="00C461FB">
        <w:rPr>
          <w:b w:val="0"/>
          <w:bCs w:val="0"/>
          <w:sz w:val="16"/>
          <w:szCs w:val="16"/>
          <w:u w:val="none"/>
          <w:lang w:val="en-GB"/>
        </w:rPr>
        <w:t>substantially implemented</w:t>
      </w:r>
    </w:p>
    <w:p w14:paraId="60F64A84" w14:textId="0A469352" w:rsidR="0020457F" w:rsidRPr="00C461FB" w:rsidRDefault="0020457F" w:rsidP="0020457F">
      <w:pPr>
        <w:pStyle w:val="Titre1"/>
        <w:kinsoku w:val="0"/>
        <w:overflowPunct w:val="0"/>
        <w:spacing w:before="100"/>
        <w:rPr>
          <w:b w:val="0"/>
          <w:bCs w:val="0"/>
          <w:sz w:val="16"/>
          <w:szCs w:val="16"/>
          <w:u w:val="none"/>
          <w:lang w:val="en-GB"/>
        </w:rPr>
      </w:pPr>
      <w:r w:rsidRPr="00C461FB">
        <w:rPr>
          <w:b w:val="0"/>
          <w:bCs w:val="0"/>
          <w:sz w:val="16"/>
          <w:szCs w:val="16"/>
          <w:u w:val="none"/>
          <w:lang w:val="en-GB"/>
        </w:rPr>
        <w:t>+/</w:t>
      </w:r>
      <w:proofErr w:type="gramStart"/>
      <w:r w:rsidRPr="00C461FB">
        <w:rPr>
          <w:b w:val="0"/>
          <w:bCs w:val="0"/>
          <w:sz w:val="16"/>
          <w:szCs w:val="16"/>
          <w:u w:val="none"/>
          <w:lang w:val="en-GB"/>
        </w:rPr>
        <w:t>+ :</w:t>
      </w:r>
      <w:proofErr w:type="gramEnd"/>
      <w:r w:rsidRPr="00C461FB">
        <w:rPr>
          <w:b w:val="0"/>
          <w:bCs w:val="0"/>
          <w:sz w:val="16"/>
          <w:szCs w:val="16"/>
          <w:u w:val="none"/>
          <w:lang w:val="en-GB"/>
        </w:rPr>
        <w:t xml:space="preserve"> </w:t>
      </w:r>
      <w:r w:rsidR="00B5159E" w:rsidRPr="00C461FB">
        <w:rPr>
          <w:b w:val="0"/>
          <w:bCs w:val="0"/>
          <w:sz w:val="16"/>
          <w:szCs w:val="16"/>
          <w:u w:val="none"/>
          <w:lang w:val="en-GB"/>
        </w:rPr>
        <w:t xml:space="preserve">item </w:t>
      </w:r>
      <w:r w:rsidR="00C24B11" w:rsidRPr="00C461FB">
        <w:rPr>
          <w:b w:val="0"/>
          <w:bCs w:val="0"/>
          <w:sz w:val="16"/>
          <w:szCs w:val="16"/>
          <w:u w:val="none"/>
          <w:lang w:val="en-GB"/>
        </w:rPr>
        <w:t xml:space="preserve">fully </w:t>
      </w:r>
      <w:r w:rsidRPr="00C461FB">
        <w:rPr>
          <w:b w:val="0"/>
          <w:bCs w:val="0"/>
          <w:sz w:val="16"/>
          <w:szCs w:val="16"/>
          <w:u w:val="none"/>
          <w:lang w:val="en-GB"/>
        </w:rPr>
        <w:t>impl</w:t>
      </w:r>
      <w:r w:rsidR="00C24B11" w:rsidRPr="00C461FB">
        <w:rPr>
          <w:b w:val="0"/>
          <w:bCs w:val="0"/>
          <w:sz w:val="16"/>
          <w:szCs w:val="16"/>
          <w:u w:val="none"/>
          <w:lang w:val="en-GB"/>
        </w:rPr>
        <w:t>e</w:t>
      </w:r>
      <w:r w:rsidRPr="00C461FB">
        <w:rPr>
          <w:b w:val="0"/>
          <w:bCs w:val="0"/>
          <w:sz w:val="16"/>
          <w:szCs w:val="16"/>
          <w:u w:val="none"/>
          <w:lang w:val="en-GB"/>
        </w:rPr>
        <w:t>ment</w:t>
      </w:r>
      <w:r w:rsidR="00C24B11" w:rsidRPr="00C461FB">
        <w:rPr>
          <w:b w:val="0"/>
          <w:bCs w:val="0"/>
          <w:sz w:val="16"/>
          <w:szCs w:val="16"/>
          <w:u w:val="none"/>
          <w:lang w:val="en-GB"/>
        </w:rPr>
        <w:t>ed</w:t>
      </w:r>
    </w:p>
    <w:p w14:paraId="6395866A" w14:textId="77777777" w:rsidR="0020457F" w:rsidRPr="00C461FB" w:rsidRDefault="0020457F">
      <w:pPr>
        <w:pStyle w:val="Corpsdetexte"/>
        <w:kinsoku w:val="0"/>
        <w:overflowPunct w:val="0"/>
        <w:spacing w:before="3"/>
        <w:ind w:left="0"/>
        <w:jc w:val="left"/>
        <w:rPr>
          <w:b/>
          <w:bCs/>
          <w:sz w:val="19"/>
          <w:szCs w:val="19"/>
          <w:lang w:val="en-GB"/>
        </w:rPr>
      </w:pPr>
    </w:p>
    <w:tbl>
      <w:tblPr>
        <w:tblW w:w="0" w:type="auto"/>
        <w:tblInd w:w="130" w:type="dxa"/>
        <w:tblLayout w:type="fixed"/>
        <w:tblCellMar>
          <w:left w:w="0" w:type="dxa"/>
          <w:right w:w="0" w:type="dxa"/>
        </w:tblCellMar>
        <w:tblLook w:val="0000" w:firstRow="0" w:lastRow="0" w:firstColumn="0" w:lastColumn="0" w:noHBand="0" w:noVBand="0"/>
      </w:tblPr>
      <w:tblGrid>
        <w:gridCol w:w="2815"/>
        <w:gridCol w:w="1442"/>
        <w:gridCol w:w="1927"/>
        <w:gridCol w:w="1401"/>
        <w:gridCol w:w="1454"/>
        <w:gridCol w:w="6405"/>
      </w:tblGrid>
      <w:tr w:rsidR="00AC5E25" w:rsidRPr="00D01C1D" w14:paraId="718C5A17" w14:textId="77777777" w:rsidTr="004A2AB6">
        <w:trPr>
          <w:trHeight w:val="1301"/>
        </w:trPr>
        <w:tc>
          <w:tcPr>
            <w:tcW w:w="2815" w:type="dxa"/>
            <w:tcBorders>
              <w:top w:val="single" w:sz="4" w:space="0" w:color="000000"/>
              <w:left w:val="single" w:sz="4" w:space="0" w:color="000000"/>
              <w:bottom w:val="single" w:sz="4" w:space="0" w:color="000000"/>
              <w:right w:val="single" w:sz="4" w:space="0" w:color="000000"/>
            </w:tcBorders>
            <w:shd w:val="clear" w:color="auto" w:fill="45A59D"/>
          </w:tcPr>
          <w:p w14:paraId="7A526FE3" w14:textId="77777777" w:rsidR="00AC5E25" w:rsidRPr="00C461FB" w:rsidRDefault="00AC5E25">
            <w:pPr>
              <w:pStyle w:val="TableParagraph"/>
              <w:kinsoku w:val="0"/>
              <w:overflowPunct w:val="0"/>
              <w:rPr>
                <w:rFonts w:ascii="Times New Roman" w:hAnsi="Times New Roman" w:cs="Times New Roman"/>
                <w:color w:val="FFFFFF"/>
                <w:sz w:val="16"/>
                <w:szCs w:val="16"/>
                <w:lang w:val="en-GB"/>
              </w:rPr>
            </w:pPr>
          </w:p>
        </w:tc>
        <w:tc>
          <w:tcPr>
            <w:tcW w:w="1442" w:type="dxa"/>
            <w:tcBorders>
              <w:top w:val="single" w:sz="4" w:space="0" w:color="000000"/>
              <w:left w:val="single" w:sz="4" w:space="0" w:color="000000"/>
              <w:bottom w:val="single" w:sz="4" w:space="0" w:color="000000"/>
              <w:right w:val="single" w:sz="4" w:space="0" w:color="000000"/>
            </w:tcBorders>
            <w:shd w:val="clear" w:color="auto" w:fill="45A59D"/>
            <w:vAlign w:val="center"/>
          </w:tcPr>
          <w:p w14:paraId="479B606F" w14:textId="585E0BE4" w:rsidR="00AC5E25" w:rsidRPr="00D01C1D" w:rsidRDefault="004A2AB6" w:rsidP="004A2AB6">
            <w:pPr>
              <w:pStyle w:val="TableParagraph"/>
              <w:tabs>
                <w:tab w:val="left" w:pos="1175"/>
              </w:tabs>
              <w:kinsoku w:val="0"/>
              <w:overflowPunct w:val="0"/>
              <w:ind w:right="219"/>
              <w:jc w:val="center"/>
              <w:rPr>
                <w:b/>
                <w:bCs/>
                <w:color w:val="FFFFFF"/>
                <w:sz w:val="28"/>
                <w:szCs w:val="28"/>
              </w:rPr>
            </w:pPr>
            <w:r w:rsidRPr="00C461FB">
              <w:rPr>
                <w:b/>
                <w:bCs/>
                <w:color w:val="FFFFFF"/>
                <w:sz w:val="28"/>
                <w:szCs w:val="28"/>
                <w:lang w:val="en-GB"/>
              </w:rPr>
              <w:t xml:space="preserve">  </w:t>
            </w:r>
            <w:r w:rsidR="00D01C1D" w:rsidRPr="00D01C1D">
              <w:rPr>
                <w:b/>
                <w:bCs/>
                <w:color w:val="FFFFFF"/>
                <w:sz w:val="28"/>
                <w:szCs w:val="28"/>
              </w:rPr>
              <w:t>O</w:t>
            </w:r>
            <w:r w:rsidR="00C24B11">
              <w:rPr>
                <w:b/>
                <w:bCs/>
                <w:color w:val="FFFFFF"/>
                <w:sz w:val="28"/>
                <w:szCs w:val="28"/>
              </w:rPr>
              <w:t>pen</w:t>
            </w:r>
          </w:p>
        </w:tc>
        <w:tc>
          <w:tcPr>
            <w:tcW w:w="1927" w:type="dxa"/>
            <w:tcBorders>
              <w:top w:val="single" w:sz="4" w:space="0" w:color="000000"/>
              <w:left w:val="single" w:sz="4" w:space="0" w:color="000000"/>
              <w:bottom w:val="single" w:sz="4" w:space="0" w:color="000000"/>
              <w:right w:val="single" w:sz="4" w:space="0" w:color="000000"/>
            </w:tcBorders>
            <w:shd w:val="clear" w:color="auto" w:fill="45A59D"/>
            <w:vAlign w:val="center"/>
          </w:tcPr>
          <w:p w14:paraId="2ECF5DAA" w14:textId="77777777" w:rsidR="00AC5E25" w:rsidRPr="00D01C1D" w:rsidRDefault="00D01C1D" w:rsidP="004A2AB6">
            <w:pPr>
              <w:pStyle w:val="TableParagraph"/>
              <w:kinsoku w:val="0"/>
              <w:overflowPunct w:val="0"/>
              <w:ind w:right="65"/>
              <w:jc w:val="center"/>
              <w:rPr>
                <w:b/>
                <w:bCs/>
                <w:color w:val="FFFFFF"/>
                <w:sz w:val="28"/>
                <w:szCs w:val="28"/>
              </w:rPr>
            </w:pPr>
            <w:r w:rsidRPr="00D01C1D">
              <w:rPr>
                <w:b/>
                <w:bCs/>
                <w:color w:val="FFFFFF"/>
                <w:sz w:val="28"/>
                <w:szCs w:val="28"/>
              </w:rPr>
              <w:t>Transparent</w:t>
            </w:r>
          </w:p>
        </w:tc>
        <w:tc>
          <w:tcPr>
            <w:tcW w:w="1401" w:type="dxa"/>
            <w:tcBorders>
              <w:top w:val="single" w:sz="4" w:space="0" w:color="000000"/>
              <w:left w:val="single" w:sz="4" w:space="0" w:color="000000"/>
              <w:bottom w:val="single" w:sz="4" w:space="0" w:color="000000"/>
              <w:right w:val="single" w:sz="4" w:space="0" w:color="000000"/>
            </w:tcBorders>
            <w:shd w:val="clear" w:color="auto" w:fill="45A59D"/>
            <w:vAlign w:val="center"/>
          </w:tcPr>
          <w:p w14:paraId="608531A9" w14:textId="583D79C4" w:rsidR="00AC5E25" w:rsidRPr="00D01C1D" w:rsidRDefault="00C24B11" w:rsidP="004A2AB6">
            <w:pPr>
              <w:pStyle w:val="TableParagraph"/>
              <w:kinsoku w:val="0"/>
              <w:overflowPunct w:val="0"/>
              <w:ind w:left="69"/>
              <w:jc w:val="center"/>
              <w:rPr>
                <w:b/>
                <w:bCs/>
                <w:color w:val="FFFFFF"/>
                <w:sz w:val="28"/>
                <w:szCs w:val="28"/>
              </w:rPr>
            </w:pPr>
            <w:proofErr w:type="spellStart"/>
            <w:r>
              <w:rPr>
                <w:b/>
                <w:bCs/>
                <w:color w:val="FFFFFF"/>
                <w:sz w:val="28"/>
                <w:szCs w:val="28"/>
              </w:rPr>
              <w:t>Me</w:t>
            </w:r>
            <w:r w:rsidR="00D01C1D" w:rsidRPr="00D01C1D">
              <w:rPr>
                <w:b/>
                <w:bCs/>
                <w:color w:val="FFFFFF"/>
                <w:sz w:val="28"/>
                <w:szCs w:val="28"/>
              </w:rPr>
              <w:t>rit</w:t>
            </w:r>
            <w:r>
              <w:rPr>
                <w:b/>
                <w:bCs/>
                <w:color w:val="FFFFFF"/>
                <w:sz w:val="28"/>
                <w:szCs w:val="28"/>
              </w:rPr>
              <w:t>-based</w:t>
            </w:r>
            <w:proofErr w:type="spellEnd"/>
          </w:p>
        </w:tc>
        <w:tc>
          <w:tcPr>
            <w:tcW w:w="1454" w:type="dxa"/>
            <w:tcBorders>
              <w:top w:val="single" w:sz="4" w:space="0" w:color="000000"/>
              <w:left w:val="single" w:sz="4" w:space="0" w:color="000000"/>
              <w:bottom w:val="single" w:sz="4" w:space="0" w:color="000000"/>
              <w:right w:val="single" w:sz="4" w:space="0" w:color="000000"/>
            </w:tcBorders>
            <w:shd w:val="clear" w:color="auto" w:fill="45A59D"/>
            <w:vAlign w:val="center"/>
          </w:tcPr>
          <w:p w14:paraId="70CF1C79" w14:textId="3D8D3879" w:rsidR="00AC5E25" w:rsidRPr="00D01C1D" w:rsidRDefault="00C24B11" w:rsidP="004A2AB6">
            <w:pPr>
              <w:pStyle w:val="TableParagraph"/>
              <w:kinsoku w:val="0"/>
              <w:overflowPunct w:val="0"/>
              <w:jc w:val="center"/>
              <w:rPr>
                <w:b/>
                <w:bCs/>
                <w:color w:val="FFFFFF"/>
                <w:sz w:val="28"/>
                <w:szCs w:val="28"/>
              </w:rPr>
            </w:pPr>
            <w:proofErr w:type="spellStart"/>
            <w:r>
              <w:rPr>
                <w:b/>
                <w:bCs/>
                <w:color w:val="FFFFFF"/>
                <w:sz w:val="28"/>
                <w:szCs w:val="28"/>
              </w:rPr>
              <w:t>Answer</w:t>
            </w:r>
            <w:proofErr w:type="spellEnd"/>
          </w:p>
        </w:tc>
        <w:tc>
          <w:tcPr>
            <w:tcW w:w="6405" w:type="dxa"/>
            <w:tcBorders>
              <w:top w:val="single" w:sz="4" w:space="0" w:color="000000"/>
              <w:left w:val="single" w:sz="4" w:space="0" w:color="000000"/>
              <w:bottom w:val="single" w:sz="4" w:space="0" w:color="000000"/>
              <w:right w:val="single" w:sz="4" w:space="0" w:color="000000"/>
            </w:tcBorders>
            <w:shd w:val="clear" w:color="auto" w:fill="45A59D"/>
            <w:vAlign w:val="center"/>
          </w:tcPr>
          <w:p w14:paraId="5484465E" w14:textId="77777777" w:rsidR="00AC5E25" w:rsidRPr="00D01C1D" w:rsidRDefault="00D01C1D" w:rsidP="004A2AB6">
            <w:pPr>
              <w:pStyle w:val="TableParagraph"/>
              <w:kinsoku w:val="0"/>
              <w:overflowPunct w:val="0"/>
              <w:jc w:val="center"/>
              <w:rPr>
                <w:b/>
                <w:bCs/>
                <w:color w:val="FFFFFF"/>
                <w:sz w:val="28"/>
                <w:szCs w:val="28"/>
              </w:rPr>
            </w:pPr>
            <w:r w:rsidRPr="00D01C1D">
              <w:rPr>
                <w:b/>
                <w:bCs/>
                <w:color w:val="FFFFFF"/>
                <w:sz w:val="28"/>
                <w:szCs w:val="28"/>
              </w:rPr>
              <w:t>Réponses / Commentaires</w:t>
            </w:r>
          </w:p>
        </w:tc>
      </w:tr>
      <w:tr w:rsidR="00AC5E25" w:rsidRPr="00D01C1D" w14:paraId="4D03DC3A" w14:textId="77777777" w:rsidTr="004A2AB6">
        <w:trPr>
          <w:trHeight w:val="2004"/>
        </w:trPr>
        <w:tc>
          <w:tcPr>
            <w:tcW w:w="2815" w:type="dxa"/>
            <w:tcBorders>
              <w:top w:val="single" w:sz="4" w:space="0" w:color="000000"/>
              <w:left w:val="single" w:sz="4" w:space="0" w:color="000000"/>
              <w:bottom w:val="none" w:sz="6" w:space="0" w:color="auto"/>
              <w:right w:val="single" w:sz="4" w:space="0" w:color="000000"/>
            </w:tcBorders>
            <w:shd w:val="clear" w:color="auto" w:fill="D9D9D9"/>
          </w:tcPr>
          <w:p w14:paraId="0CD6F704" w14:textId="77777777" w:rsidR="00D36741" w:rsidRPr="00C461FB" w:rsidRDefault="00D36741">
            <w:pPr>
              <w:pStyle w:val="TableParagraph"/>
              <w:kinsoku w:val="0"/>
              <w:overflowPunct w:val="0"/>
              <w:rPr>
                <w:sz w:val="18"/>
                <w:szCs w:val="18"/>
                <w:lang w:val="en-GB"/>
              </w:rPr>
            </w:pPr>
          </w:p>
          <w:p w14:paraId="50925BF9" w14:textId="2295A7F4" w:rsidR="00AC5E25" w:rsidRPr="00C461FB" w:rsidRDefault="00F22C65">
            <w:pPr>
              <w:pStyle w:val="TableParagraph"/>
              <w:kinsoku w:val="0"/>
              <w:overflowPunct w:val="0"/>
              <w:spacing w:line="188" w:lineRule="exact"/>
              <w:ind w:left="107" w:right="94"/>
              <w:jc w:val="both"/>
              <w:rPr>
                <w:b/>
                <w:bCs/>
                <w:sz w:val="16"/>
                <w:szCs w:val="16"/>
                <w:lang w:val="en-GB"/>
              </w:rPr>
            </w:pPr>
            <w:r w:rsidRPr="00C461FB">
              <w:rPr>
                <w:b/>
                <w:bCs/>
                <w:sz w:val="16"/>
                <w:szCs w:val="16"/>
                <w:lang w:val="en-GB"/>
              </w:rPr>
              <w:t>Have we published a version of our OTM-R policy online (in the national language and in English</w:t>
            </w:r>
            <w:proofErr w:type="gramStart"/>
            <w:r w:rsidRPr="00C461FB">
              <w:rPr>
                <w:b/>
                <w:bCs/>
                <w:sz w:val="16"/>
                <w:szCs w:val="16"/>
                <w:lang w:val="en-GB"/>
              </w:rPr>
              <w:t>) ?</w:t>
            </w:r>
            <w:proofErr w:type="gramEnd"/>
          </w:p>
        </w:tc>
        <w:tc>
          <w:tcPr>
            <w:tcW w:w="1442" w:type="dxa"/>
            <w:tcBorders>
              <w:top w:val="single" w:sz="4" w:space="0" w:color="000000"/>
              <w:left w:val="single" w:sz="4" w:space="0" w:color="000000"/>
              <w:bottom w:val="none" w:sz="6" w:space="0" w:color="auto"/>
              <w:right w:val="single" w:sz="4" w:space="0" w:color="000000"/>
            </w:tcBorders>
          </w:tcPr>
          <w:p w14:paraId="19DF425D" w14:textId="77777777" w:rsidR="00AC5E25" w:rsidRPr="00C461FB" w:rsidRDefault="00AC5E25">
            <w:pPr>
              <w:pStyle w:val="TableParagraph"/>
              <w:kinsoku w:val="0"/>
              <w:overflowPunct w:val="0"/>
              <w:rPr>
                <w:sz w:val="18"/>
                <w:szCs w:val="18"/>
                <w:lang w:val="en-GB"/>
              </w:rPr>
            </w:pPr>
          </w:p>
          <w:p w14:paraId="1502A29F" w14:textId="77777777" w:rsidR="00AC5E25" w:rsidRPr="00C461FB" w:rsidRDefault="00AC5E25">
            <w:pPr>
              <w:pStyle w:val="TableParagraph"/>
              <w:kinsoku w:val="0"/>
              <w:overflowPunct w:val="0"/>
              <w:rPr>
                <w:sz w:val="18"/>
                <w:szCs w:val="18"/>
                <w:lang w:val="en-GB"/>
              </w:rPr>
            </w:pPr>
          </w:p>
          <w:p w14:paraId="21257565" w14:textId="77777777" w:rsidR="00AC5E25" w:rsidRPr="00C461FB" w:rsidRDefault="00AC5E25">
            <w:pPr>
              <w:pStyle w:val="TableParagraph"/>
              <w:kinsoku w:val="0"/>
              <w:overflowPunct w:val="0"/>
              <w:rPr>
                <w:sz w:val="18"/>
                <w:szCs w:val="18"/>
                <w:lang w:val="en-GB"/>
              </w:rPr>
            </w:pPr>
          </w:p>
          <w:p w14:paraId="28571056" w14:textId="77777777" w:rsidR="00AC5E25" w:rsidRPr="00D01C1D" w:rsidRDefault="00D01C1D">
            <w:pPr>
              <w:pStyle w:val="TableParagraph"/>
              <w:kinsoku w:val="0"/>
              <w:overflowPunct w:val="0"/>
              <w:ind w:left="8"/>
              <w:jc w:val="center"/>
              <w:rPr>
                <w:sz w:val="16"/>
                <w:szCs w:val="16"/>
              </w:rPr>
            </w:pPr>
            <w:r w:rsidRPr="00D01C1D">
              <w:rPr>
                <w:sz w:val="16"/>
                <w:szCs w:val="16"/>
              </w:rPr>
              <w:t>X</w:t>
            </w:r>
          </w:p>
        </w:tc>
        <w:tc>
          <w:tcPr>
            <w:tcW w:w="1927" w:type="dxa"/>
            <w:tcBorders>
              <w:top w:val="single" w:sz="4" w:space="0" w:color="000000"/>
              <w:left w:val="single" w:sz="4" w:space="0" w:color="000000"/>
              <w:bottom w:val="none" w:sz="6" w:space="0" w:color="auto"/>
              <w:right w:val="single" w:sz="4" w:space="0" w:color="000000"/>
            </w:tcBorders>
          </w:tcPr>
          <w:p w14:paraId="2F1A8AC3" w14:textId="77777777" w:rsidR="00AC5E25" w:rsidRPr="00D01C1D" w:rsidRDefault="00AC5E25">
            <w:pPr>
              <w:pStyle w:val="TableParagraph"/>
              <w:kinsoku w:val="0"/>
              <w:overflowPunct w:val="0"/>
              <w:rPr>
                <w:sz w:val="18"/>
                <w:szCs w:val="18"/>
              </w:rPr>
            </w:pPr>
          </w:p>
          <w:p w14:paraId="284A1450" w14:textId="77777777" w:rsidR="00AC5E25" w:rsidRPr="00D01C1D" w:rsidRDefault="00AC5E25">
            <w:pPr>
              <w:pStyle w:val="TableParagraph"/>
              <w:kinsoku w:val="0"/>
              <w:overflowPunct w:val="0"/>
              <w:rPr>
                <w:sz w:val="18"/>
                <w:szCs w:val="18"/>
              </w:rPr>
            </w:pPr>
          </w:p>
          <w:p w14:paraId="1B6ADB68" w14:textId="77777777" w:rsidR="00AC5E25" w:rsidRPr="00D01C1D" w:rsidRDefault="00AC5E25">
            <w:pPr>
              <w:pStyle w:val="TableParagraph"/>
              <w:kinsoku w:val="0"/>
              <w:overflowPunct w:val="0"/>
              <w:rPr>
                <w:sz w:val="18"/>
                <w:szCs w:val="18"/>
              </w:rPr>
            </w:pPr>
          </w:p>
          <w:p w14:paraId="39414AAA" w14:textId="77777777" w:rsidR="00AC5E25" w:rsidRPr="00D01C1D" w:rsidRDefault="00D01C1D">
            <w:pPr>
              <w:pStyle w:val="TableParagraph"/>
              <w:kinsoku w:val="0"/>
              <w:overflowPunct w:val="0"/>
              <w:ind w:left="9"/>
              <w:jc w:val="center"/>
              <w:rPr>
                <w:sz w:val="16"/>
                <w:szCs w:val="16"/>
              </w:rPr>
            </w:pPr>
            <w:r w:rsidRPr="00D01C1D">
              <w:rPr>
                <w:sz w:val="16"/>
                <w:szCs w:val="16"/>
              </w:rPr>
              <w:t>X</w:t>
            </w:r>
          </w:p>
        </w:tc>
        <w:tc>
          <w:tcPr>
            <w:tcW w:w="1401" w:type="dxa"/>
            <w:tcBorders>
              <w:top w:val="single" w:sz="4" w:space="0" w:color="000000"/>
              <w:left w:val="single" w:sz="4" w:space="0" w:color="000000"/>
              <w:bottom w:val="none" w:sz="6" w:space="0" w:color="auto"/>
              <w:right w:val="single" w:sz="4" w:space="0" w:color="000000"/>
            </w:tcBorders>
          </w:tcPr>
          <w:p w14:paraId="18DA22B8" w14:textId="77777777" w:rsidR="00AC5E25" w:rsidRPr="00D01C1D" w:rsidRDefault="00AC5E25">
            <w:pPr>
              <w:pStyle w:val="TableParagraph"/>
              <w:kinsoku w:val="0"/>
              <w:overflowPunct w:val="0"/>
              <w:rPr>
                <w:sz w:val="18"/>
                <w:szCs w:val="18"/>
              </w:rPr>
            </w:pPr>
          </w:p>
          <w:p w14:paraId="664BDC7D" w14:textId="77777777" w:rsidR="00AC5E25" w:rsidRPr="00D01C1D" w:rsidRDefault="00AC5E25">
            <w:pPr>
              <w:pStyle w:val="TableParagraph"/>
              <w:kinsoku w:val="0"/>
              <w:overflowPunct w:val="0"/>
              <w:rPr>
                <w:sz w:val="18"/>
                <w:szCs w:val="18"/>
              </w:rPr>
            </w:pPr>
          </w:p>
          <w:p w14:paraId="1B1E82CC" w14:textId="77777777" w:rsidR="00280563" w:rsidRDefault="00280563">
            <w:pPr>
              <w:pStyle w:val="TableParagraph"/>
              <w:kinsoku w:val="0"/>
              <w:overflowPunct w:val="0"/>
              <w:ind w:right="638"/>
              <w:jc w:val="right"/>
              <w:rPr>
                <w:sz w:val="16"/>
                <w:szCs w:val="16"/>
              </w:rPr>
            </w:pPr>
          </w:p>
          <w:p w14:paraId="24729156" w14:textId="1F445285" w:rsidR="00AC5E25" w:rsidRPr="00D01C1D" w:rsidRDefault="00D01C1D">
            <w:pPr>
              <w:pStyle w:val="TableParagraph"/>
              <w:kinsoku w:val="0"/>
              <w:overflowPunct w:val="0"/>
              <w:ind w:right="638"/>
              <w:jc w:val="right"/>
              <w:rPr>
                <w:sz w:val="16"/>
                <w:szCs w:val="16"/>
              </w:rPr>
            </w:pPr>
            <w:r w:rsidRPr="00D01C1D">
              <w:rPr>
                <w:sz w:val="16"/>
                <w:szCs w:val="16"/>
              </w:rPr>
              <w:t>X</w:t>
            </w:r>
          </w:p>
        </w:tc>
        <w:tc>
          <w:tcPr>
            <w:tcW w:w="1454" w:type="dxa"/>
            <w:tcBorders>
              <w:top w:val="single" w:sz="4" w:space="0" w:color="000000"/>
              <w:left w:val="single" w:sz="4" w:space="0" w:color="000000"/>
              <w:bottom w:val="none" w:sz="6" w:space="0" w:color="auto"/>
              <w:right w:val="single" w:sz="4" w:space="0" w:color="000000"/>
            </w:tcBorders>
          </w:tcPr>
          <w:p w14:paraId="5A3E5C98" w14:textId="77777777" w:rsidR="00AC5E25" w:rsidRPr="00D01C1D" w:rsidRDefault="00AC5E25">
            <w:pPr>
              <w:pStyle w:val="TableParagraph"/>
              <w:kinsoku w:val="0"/>
              <w:overflowPunct w:val="0"/>
              <w:rPr>
                <w:sz w:val="18"/>
                <w:szCs w:val="18"/>
              </w:rPr>
            </w:pPr>
          </w:p>
          <w:p w14:paraId="25731C15" w14:textId="238039C5" w:rsidR="00AC5E25" w:rsidRDefault="00AC5E25">
            <w:pPr>
              <w:pStyle w:val="TableParagraph"/>
              <w:kinsoku w:val="0"/>
              <w:overflowPunct w:val="0"/>
              <w:rPr>
                <w:sz w:val="18"/>
                <w:szCs w:val="18"/>
              </w:rPr>
            </w:pPr>
          </w:p>
          <w:p w14:paraId="0934F10B" w14:textId="77777777" w:rsidR="00B44C5D" w:rsidRPr="00D01C1D" w:rsidRDefault="00B44C5D">
            <w:pPr>
              <w:pStyle w:val="TableParagraph"/>
              <w:kinsoku w:val="0"/>
              <w:overflowPunct w:val="0"/>
              <w:rPr>
                <w:sz w:val="18"/>
                <w:szCs w:val="18"/>
              </w:rPr>
            </w:pPr>
          </w:p>
          <w:p w14:paraId="116864F2" w14:textId="77777777" w:rsidR="00AC5E25" w:rsidRDefault="00D01C1D" w:rsidP="00832480">
            <w:pPr>
              <w:pStyle w:val="TableParagraph"/>
              <w:kinsoku w:val="0"/>
              <w:overflowPunct w:val="0"/>
              <w:spacing w:before="136"/>
              <w:ind w:left="195" w:right="167" w:firstLine="27"/>
              <w:jc w:val="center"/>
              <w:rPr>
                <w:sz w:val="16"/>
                <w:szCs w:val="16"/>
              </w:rPr>
            </w:pPr>
            <w:r w:rsidRPr="00D01C1D">
              <w:rPr>
                <w:sz w:val="16"/>
                <w:szCs w:val="16"/>
              </w:rPr>
              <w:t xml:space="preserve">-/+ </w:t>
            </w:r>
            <w:r w:rsidR="00832480">
              <w:rPr>
                <w:sz w:val="16"/>
                <w:szCs w:val="16"/>
              </w:rPr>
              <w:t>yes</w:t>
            </w:r>
            <w:r w:rsidRPr="00D01C1D">
              <w:rPr>
                <w:sz w:val="16"/>
                <w:szCs w:val="16"/>
              </w:rPr>
              <w:t xml:space="preserve"> </w:t>
            </w:r>
            <w:proofErr w:type="spellStart"/>
            <w:r w:rsidRPr="00D01C1D">
              <w:rPr>
                <w:sz w:val="16"/>
                <w:szCs w:val="16"/>
              </w:rPr>
              <w:t>parti</w:t>
            </w:r>
            <w:r w:rsidR="00832480">
              <w:rPr>
                <w:sz w:val="16"/>
                <w:szCs w:val="16"/>
              </w:rPr>
              <w:t>a</w:t>
            </w:r>
            <w:r w:rsidR="00387CC6">
              <w:rPr>
                <w:sz w:val="16"/>
                <w:szCs w:val="16"/>
              </w:rPr>
              <w:t>l</w:t>
            </w:r>
            <w:r w:rsidR="00832480">
              <w:rPr>
                <w:sz w:val="16"/>
                <w:szCs w:val="16"/>
              </w:rPr>
              <w:t>ly</w:t>
            </w:r>
            <w:proofErr w:type="spellEnd"/>
          </w:p>
          <w:p w14:paraId="1A5421C0" w14:textId="77777777" w:rsidR="00387CC6" w:rsidRDefault="00387CC6" w:rsidP="00832480">
            <w:pPr>
              <w:pStyle w:val="TableParagraph"/>
              <w:kinsoku w:val="0"/>
              <w:overflowPunct w:val="0"/>
              <w:spacing w:before="136"/>
              <w:ind w:left="195" w:right="167" w:firstLine="27"/>
              <w:jc w:val="center"/>
              <w:rPr>
                <w:sz w:val="16"/>
                <w:szCs w:val="16"/>
              </w:rPr>
            </w:pPr>
          </w:p>
          <w:p w14:paraId="0C3BF611" w14:textId="77777777" w:rsidR="00387CC6" w:rsidRDefault="00387CC6" w:rsidP="00832480">
            <w:pPr>
              <w:pStyle w:val="TableParagraph"/>
              <w:kinsoku w:val="0"/>
              <w:overflowPunct w:val="0"/>
              <w:spacing w:before="136"/>
              <w:ind w:left="195" w:right="167" w:firstLine="27"/>
              <w:jc w:val="center"/>
              <w:rPr>
                <w:sz w:val="16"/>
                <w:szCs w:val="16"/>
              </w:rPr>
            </w:pPr>
          </w:p>
          <w:p w14:paraId="1FD53DA6" w14:textId="77777777" w:rsidR="00387CC6" w:rsidRDefault="00387CC6" w:rsidP="00832480">
            <w:pPr>
              <w:pStyle w:val="TableParagraph"/>
              <w:kinsoku w:val="0"/>
              <w:overflowPunct w:val="0"/>
              <w:spacing w:before="136"/>
              <w:ind w:left="195" w:right="167" w:firstLine="27"/>
              <w:jc w:val="center"/>
              <w:rPr>
                <w:sz w:val="16"/>
                <w:szCs w:val="16"/>
              </w:rPr>
            </w:pPr>
          </w:p>
          <w:p w14:paraId="7D12FF90" w14:textId="52AF03EE" w:rsidR="00387CC6" w:rsidRDefault="00387CC6" w:rsidP="00832480">
            <w:pPr>
              <w:pStyle w:val="TableParagraph"/>
              <w:kinsoku w:val="0"/>
              <w:overflowPunct w:val="0"/>
              <w:spacing w:before="136"/>
              <w:ind w:left="195" w:right="167" w:firstLine="27"/>
              <w:jc w:val="center"/>
              <w:rPr>
                <w:sz w:val="16"/>
                <w:szCs w:val="16"/>
              </w:rPr>
            </w:pPr>
          </w:p>
          <w:p w14:paraId="1F36A604" w14:textId="77777777" w:rsidR="00387CC6" w:rsidRDefault="00387CC6" w:rsidP="00832480">
            <w:pPr>
              <w:pStyle w:val="TableParagraph"/>
              <w:kinsoku w:val="0"/>
              <w:overflowPunct w:val="0"/>
              <w:spacing w:before="136"/>
              <w:ind w:left="195" w:right="167" w:firstLine="27"/>
              <w:jc w:val="center"/>
              <w:rPr>
                <w:sz w:val="16"/>
                <w:szCs w:val="16"/>
              </w:rPr>
            </w:pPr>
          </w:p>
          <w:p w14:paraId="4C092027" w14:textId="561F41E5" w:rsidR="00387CC6" w:rsidRPr="00D01C1D" w:rsidRDefault="00387CC6" w:rsidP="00832480">
            <w:pPr>
              <w:pStyle w:val="TableParagraph"/>
              <w:kinsoku w:val="0"/>
              <w:overflowPunct w:val="0"/>
              <w:spacing w:before="136"/>
              <w:ind w:left="195" w:right="167" w:firstLine="27"/>
              <w:jc w:val="center"/>
              <w:rPr>
                <w:sz w:val="16"/>
                <w:szCs w:val="16"/>
              </w:rPr>
            </w:pPr>
            <w:r w:rsidRPr="00387CC6">
              <w:rPr>
                <w:color w:val="0070C0"/>
                <w:sz w:val="16"/>
                <w:szCs w:val="16"/>
              </w:rPr>
              <w:t>+/</w:t>
            </w:r>
            <w:r>
              <w:rPr>
                <w:color w:val="0070C0"/>
                <w:sz w:val="16"/>
                <w:szCs w:val="16"/>
              </w:rPr>
              <w:t>+</w:t>
            </w:r>
            <w:r w:rsidRPr="00387CC6">
              <w:rPr>
                <w:color w:val="0070C0"/>
                <w:sz w:val="16"/>
                <w:szCs w:val="16"/>
              </w:rPr>
              <w:t xml:space="preserve"> yes </w:t>
            </w:r>
            <w:proofErr w:type="spellStart"/>
            <w:r w:rsidRPr="00387CC6">
              <w:rPr>
                <w:color w:val="0070C0"/>
                <w:sz w:val="16"/>
                <w:szCs w:val="16"/>
              </w:rPr>
              <w:t>fully</w:t>
            </w:r>
            <w:proofErr w:type="spellEnd"/>
          </w:p>
        </w:tc>
        <w:tc>
          <w:tcPr>
            <w:tcW w:w="6405" w:type="dxa"/>
            <w:tcBorders>
              <w:top w:val="single" w:sz="4" w:space="0" w:color="000000"/>
              <w:left w:val="single" w:sz="4" w:space="0" w:color="000000"/>
              <w:bottom w:val="none" w:sz="6" w:space="0" w:color="auto"/>
              <w:right w:val="single" w:sz="4" w:space="0" w:color="000000"/>
            </w:tcBorders>
            <w:vAlign w:val="center"/>
          </w:tcPr>
          <w:p w14:paraId="15235FCC" w14:textId="2C26D50C" w:rsidR="00AC5E25" w:rsidRPr="00C461FB" w:rsidRDefault="004654E6" w:rsidP="00177EE5">
            <w:pPr>
              <w:pStyle w:val="TableParagraph"/>
              <w:kinsoku w:val="0"/>
              <w:overflowPunct w:val="0"/>
              <w:spacing w:before="123" w:line="187" w:lineRule="exact"/>
              <w:ind w:left="109"/>
              <w:jc w:val="both"/>
              <w:rPr>
                <w:b/>
                <w:bCs/>
                <w:sz w:val="16"/>
                <w:szCs w:val="16"/>
                <w:lang w:val="en-GB"/>
              </w:rPr>
            </w:pPr>
            <w:r w:rsidRPr="00C461FB">
              <w:rPr>
                <w:b/>
                <w:bCs/>
                <w:sz w:val="16"/>
                <w:szCs w:val="16"/>
                <w:u w:val="single" w:color="000000"/>
                <w:lang w:val="en-GB"/>
              </w:rPr>
              <w:t>I</w:t>
            </w:r>
            <w:r w:rsidR="00D01C1D" w:rsidRPr="00C461FB">
              <w:rPr>
                <w:b/>
                <w:bCs/>
                <w:sz w:val="16"/>
                <w:szCs w:val="16"/>
                <w:u w:val="single" w:color="000000"/>
                <w:lang w:val="en-GB"/>
              </w:rPr>
              <w:t>nitial</w:t>
            </w:r>
            <w:r w:rsidRPr="00C461FB">
              <w:rPr>
                <w:b/>
                <w:bCs/>
                <w:sz w:val="16"/>
                <w:szCs w:val="16"/>
                <w:u w:val="single" w:color="000000"/>
                <w:lang w:val="en-GB"/>
              </w:rPr>
              <w:t xml:space="preserve"> </w:t>
            </w:r>
            <w:proofErr w:type="gramStart"/>
            <w:r w:rsidRPr="00C461FB">
              <w:rPr>
                <w:b/>
                <w:bCs/>
                <w:sz w:val="16"/>
                <w:szCs w:val="16"/>
                <w:u w:val="single" w:color="000000"/>
                <w:lang w:val="en-GB"/>
              </w:rPr>
              <w:t>response</w:t>
            </w:r>
            <w:r w:rsidR="00D01C1D" w:rsidRPr="00C461FB">
              <w:rPr>
                <w:b/>
                <w:bCs/>
                <w:sz w:val="16"/>
                <w:szCs w:val="16"/>
                <w:u w:val="single" w:color="000000"/>
                <w:lang w:val="en-GB"/>
              </w:rPr>
              <w:t xml:space="preserve"> :</w:t>
            </w:r>
            <w:proofErr w:type="gramEnd"/>
          </w:p>
          <w:p w14:paraId="58D24EDA" w14:textId="0539EB66" w:rsidR="004654E6" w:rsidRPr="00C461FB" w:rsidRDefault="004654E6" w:rsidP="00177EE5">
            <w:pPr>
              <w:pStyle w:val="TableParagraph"/>
              <w:kinsoku w:val="0"/>
              <w:overflowPunct w:val="0"/>
              <w:ind w:left="109" w:right="86"/>
              <w:jc w:val="both"/>
              <w:rPr>
                <w:sz w:val="16"/>
                <w:szCs w:val="16"/>
                <w:lang w:val="en-GB"/>
              </w:rPr>
            </w:pPr>
            <w:r w:rsidRPr="00C461FB">
              <w:rPr>
                <w:sz w:val="16"/>
                <w:szCs w:val="16"/>
                <w:lang w:val="en-GB"/>
              </w:rPr>
              <w:t xml:space="preserve">The rules for recruiting permanent and temporary staff are defined at national level, are public and can be consulted at the following </w:t>
            </w:r>
            <w:proofErr w:type="spellStart"/>
            <w:proofErr w:type="gramStart"/>
            <w:r w:rsidRPr="00C461FB">
              <w:rPr>
                <w:sz w:val="16"/>
                <w:szCs w:val="16"/>
                <w:lang w:val="en-GB"/>
              </w:rPr>
              <w:t>adress</w:t>
            </w:r>
            <w:proofErr w:type="spellEnd"/>
            <w:r w:rsidR="00316862">
              <w:rPr>
                <w:sz w:val="16"/>
                <w:szCs w:val="16"/>
                <w:lang w:val="en-GB"/>
              </w:rPr>
              <w:t xml:space="preserve"> </w:t>
            </w:r>
            <w:r w:rsidRPr="00C461FB">
              <w:rPr>
                <w:sz w:val="16"/>
                <w:szCs w:val="16"/>
                <w:lang w:val="en-GB"/>
              </w:rPr>
              <w:t>:</w:t>
            </w:r>
            <w:proofErr w:type="gramEnd"/>
          </w:p>
          <w:p w14:paraId="091ED09B" w14:textId="680E1F74" w:rsidR="00AC5E25" w:rsidRPr="00C461FB" w:rsidRDefault="00000000" w:rsidP="00177EE5">
            <w:pPr>
              <w:pStyle w:val="TableParagraph"/>
              <w:kinsoku w:val="0"/>
              <w:overflowPunct w:val="0"/>
              <w:ind w:left="109" w:right="86"/>
              <w:jc w:val="both"/>
              <w:rPr>
                <w:color w:val="0562C1"/>
                <w:sz w:val="16"/>
                <w:szCs w:val="16"/>
                <w:lang w:val="en-GB"/>
              </w:rPr>
            </w:pPr>
            <w:hyperlink r:id="rId9" w:history="1">
              <w:r w:rsidR="00D01C1D" w:rsidRPr="00C461FB">
                <w:rPr>
                  <w:color w:val="0562C1"/>
                  <w:spacing w:val="-1"/>
                  <w:sz w:val="16"/>
                  <w:szCs w:val="16"/>
                  <w:u w:val="single"/>
                  <w:lang w:val="en-GB"/>
                </w:rPr>
                <w:t>https://www.galaxie.enseignementsuprecherche.gouv.fr/ensup/candidats.html</w:t>
              </w:r>
            </w:hyperlink>
            <w:r w:rsidR="00D01C1D" w:rsidRPr="00C461FB">
              <w:rPr>
                <w:color w:val="0562C1"/>
                <w:spacing w:val="-1"/>
                <w:sz w:val="16"/>
                <w:szCs w:val="16"/>
                <w:lang w:val="en-GB"/>
              </w:rPr>
              <w:t xml:space="preserve"> </w:t>
            </w:r>
            <w:r w:rsidR="004654E6" w:rsidRPr="00C461FB">
              <w:rPr>
                <w:color w:val="000000"/>
                <w:sz w:val="16"/>
                <w:szCs w:val="16"/>
                <w:lang w:val="en-GB"/>
              </w:rPr>
              <w:t>and</w:t>
            </w:r>
            <w:r w:rsidR="00D01C1D" w:rsidRPr="00C461FB">
              <w:rPr>
                <w:color w:val="000000"/>
                <w:spacing w:val="-1"/>
                <w:sz w:val="16"/>
                <w:szCs w:val="16"/>
                <w:lang w:val="en-GB"/>
              </w:rPr>
              <w:t xml:space="preserve"> </w:t>
            </w:r>
            <w:hyperlink r:id="rId10" w:history="1">
              <w:r w:rsidR="00D01C1D" w:rsidRPr="00C461FB">
                <w:rPr>
                  <w:color w:val="0562C1"/>
                  <w:sz w:val="16"/>
                  <w:szCs w:val="16"/>
                  <w:u w:val="single"/>
                  <w:lang w:val="en-GB"/>
                </w:rPr>
                <w:t>https://www.place-emploi-public.gouv.fr/</w:t>
              </w:r>
            </w:hyperlink>
          </w:p>
          <w:p w14:paraId="0FB64258" w14:textId="77777777" w:rsidR="004654E6" w:rsidRPr="00C461FB" w:rsidRDefault="004654E6" w:rsidP="004654E6">
            <w:pPr>
              <w:pStyle w:val="TableParagraph"/>
              <w:kinsoku w:val="0"/>
              <w:overflowPunct w:val="0"/>
              <w:ind w:left="109" w:right="86"/>
              <w:jc w:val="both"/>
              <w:rPr>
                <w:sz w:val="16"/>
                <w:szCs w:val="16"/>
                <w:lang w:val="en-GB"/>
              </w:rPr>
            </w:pPr>
            <w:r w:rsidRPr="00C461FB">
              <w:rPr>
                <w:sz w:val="16"/>
                <w:szCs w:val="16"/>
                <w:lang w:val="en-GB"/>
              </w:rPr>
              <w:t xml:space="preserve">However, not all positions are available on our </w:t>
            </w:r>
            <w:proofErr w:type="gramStart"/>
            <w:r w:rsidRPr="00C461FB">
              <w:rPr>
                <w:sz w:val="16"/>
                <w:szCs w:val="16"/>
                <w:lang w:val="en-GB"/>
              </w:rPr>
              <w:t>website</w:t>
            </w:r>
            <w:proofErr w:type="gramEnd"/>
            <w:r w:rsidRPr="00C461FB">
              <w:rPr>
                <w:sz w:val="16"/>
                <w:szCs w:val="16"/>
                <w:lang w:val="en-GB"/>
              </w:rPr>
              <w:t xml:space="preserve"> and most are only in French. Efforts will be made in this respect.</w:t>
            </w:r>
          </w:p>
          <w:p w14:paraId="5E1BF39F" w14:textId="08697D42" w:rsidR="004654E6" w:rsidRPr="00C461FB" w:rsidRDefault="004654E6" w:rsidP="004654E6">
            <w:pPr>
              <w:pStyle w:val="TableParagraph"/>
              <w:kinsoku w:val="0"/>
              <w:overflowPunct w:val="0"/>
              <w:ind w:left="109" w:right="86"/>
              <w:jc w:val="both"/>
              <w:rPr>
                <w:sz w:val="16"/>
                <w:szCs w:val="16"/>
                <w:lang w:val="en-GB"/>
              </w:rPr>
            </w:pPr>
            <w:proofErr w:type="gramStart"/>
            <w:r w:rsidRPr="00C461FB">
              <w:rPr>
                <w:sz w:val="16"/>
                <w:szCs w:val="16"/>
                <w:lang w:val="en-GB"/>
              </w:rPr>
              <w:t>Indicator</w:t>
            </w:r>
            <w:r w:rsidR="007541D8">
              <w:rPr>
                <w:sz w:val="16"/>
                <w:szCs w:val="16"/>
                <w:lang w:val="en-GB"/>
              </w:rPr>
              <w:t xml:space="preserve"> </w:t>
            </w:r>
            <w:r w:rsidRPr="00C461FB">
              <w:rPr>
                <w:sz w:val="16"/>
                <w:szCs w:val="16"/>
                <w:lang w:val="en-GB"/>
              </w:rPr>
              <w:t>:</w:t>
            </w:r>
            <w:proofErr w:type="gramEnd"/>
            <w:r w:rsidRPr="00C461FB">
              <w:rPr>
                <w:sz w:val="16"/>
                <w:szCs w:val="16"/>
                <w:lang w:val="en-GB"/>
              </w:rPr>
              <w:t xml:space="preserve"> proportion of French / English ads placed.</w:t>
            </w:r>
          </w:p>
          <w:p w14:paraId="7BE856A4" w14:textId="0E8BB827" w:rsidR="004654E6" w:rsidRPr="00C461FB" w:rsidRDefault="004654E6" w:rsidP="004654E6">
            <w:pPr>
              <w:pStyle w:val="TableParagraph"/>
              <w:kinsoku w:val="0"/>
              <w:overflowPunct w:val="0"/>
              <w:ind w:left="109" w:right="86"/>
              <w:jc w:val="both"/>
              <w:rPr>
                <w:sz w:val="16"/>
                <w:szCs w:val="16"/>
                <w:lang w:val="en-GB"/>
              </w:rPr>
            </w:pPr>
          </w:p>
          <w:p w14:paraId="21247BB3" w14:textId="77777777" w:rsidR="00387CC6" w:rsidRPr="00C461FB" w:rsidRDefault="00387CC6" w:rsidP="004654E6">
            <w:pPr>
              <w:pStyle w:val="TableParagraph"/>
              <w:kinsoku w:val="0"/>
              <w:overflowPunct w:val="0"/>
              <w:ind w:left="109" w:right="86"/>
              <w:jc w:val="both"/>
              <w:rPr>
                <w:sz w:val="16"/>
                <w:szCs w:val="16"/>
                <w:lang w:val="en-GB"/>
              </w:rPr>
            </w:pPr>
          </w:p>
          <w:p w14:paraId="715E09CE" w14:textId="24847CE8" w:rsidR="004654E6" w:rsidRPr="00C461FB" w:rsidRDefault="004654E6" w:rsidP="004654E6">
            <w:pPr>
              <w:pStyle w:val="TableParagraph"/>
              <w:kinsoku w:val="0"/>
              <w:overflowPunct w:val="0"/>
              <w:ind w:left="109" w:right="86"/>
              <w:jc w:val="both"/>
              <w:rPr>
                <w:b/>
                <w:bCs/>
                <w:color w:val="0070C0"/>
                <w:sz w:val="16"/>
                <w:szCs w:val="16"/>
                <w:u w:val="single"/>
                <w:lang w:val="en-GB"/>
              </w:rPr>
            </w:pPr>
            <w:proofErr w:type="gramStart"/>
            <w:r w:rsidRPr="00C461FB">
              <w:rPr>
                <w:b/>
                <w:bCs/>
                <w:color w:val="0070C0"/>
                <w:sz w:val="16"/>
                <w:szCs w:val="16"/>
                <w:u w:val="single"/>
                <w:lang w:val="en-GB"/>
              </w:rPr>
              <w:t>Update :</w:t>
            </w:r>
            <w:proofErr w:type="gramEnd"/>
          </w:p>
          <w:p w14:paraId="14A420D9" w14:textId="66BBE606" w:rsidR="004654E6" w:rsidRPr="00C461FB" w:rsidRDefault="004654E6" w:rsidP="004654E6">
            <w:pPr>
              <w:pStyle w:val="TableParagraph"/>
              <w:kinsoku w:val="0"/>
              <w:overflowPunct w:val="0"/>
              <w:ind w:left="109" w:right="86"/>
              <w:jc w:val="both"/>
              <w:rPr>
                <w:color w:val="0562C1"/>
                <w:sz w:val="16"/>
                <w:szCs w:val="16"/>
                <w:u w:val="single"/>
                <w:lang w:val="en-GB"/>
              </w:rPr>
            </w:pPr>
            <w:r w:rsidRPr="00C461FB">
              <w:rPr>
                <w:sz w:val="16"/>
                <w:szCs w:val="16"/>
                <w:lang w:val="en-GB"/>
              </w:rPr>
              <w:t xml:space="preserve">A </w:t>
            </w:r>
            <w:r w:rsidR="007E437F" w:rsidRPr="00C461FB">
              <w:rPr>
                <w:sz w:val="16"/>
                <w:szCs w:val="16"/>
                <w:lang w:val="en-GB"/>
              </w:rPr>
              <w:t>« </w:t>
            </w:r>
            <w:r w:rsidRPr="00C461FB">
              <w:rPr>
                <w:sz w:val="16"/>
                <w:szCs w:val="16"/>
                <w:lang w:val="en-GB"/>
              </w:rPr>
              <w:t>working at UT</w:t>
            </w:r>
            <w:r w:rsidR="007E437F" w:rsidRPr="00C461FB">
              <w:rPr>
                <w:sz w:val="16"/>
                <w:szCs w:val="16"/>
                <w:lang w:val="en-GB"/>
              </w:rPr>
              <w:t> »</w:t>
            </w:r>
            <w:r w:rsidRPr="00C461FB">
              <w:rPr>
                <w:sz w:val="16"/>
                <w:szCs w:val="16"/>
                <w:lang w:val="en-GB"/>
              </w:rPr>
              <w:t xml:space="preserve"> web page detailing our HR policy is available in French : </w:t>
            </w:r>
            <w:hyperlink r:id="rId11" w:history="1">
              <w:r w:rsidRPr="00C461FB">
                <w:rPr>
                  <w:rStyle w:val="Lienhypertexte"/>
                  <w:sz w:val="16"/>
                  <w:szCs w:val="16"/>
                  <w:lang w:val="en-GB"/>
                </w:rPr>
                <w:t>https://www.univ-tours.fr/l-universite/recrutement-1</w:t>
              </w:r>
            </w:hyperlink>
            <w:r w:rsidRPr="00C461FB">
              <w:rPr>
                <w:sz w:val="16"/>
                <w:szCs w:val="16"/>
                <w:lang w:val="en-GB"/>
              </w:rPr>
              <w:t xml:space="preserve"> but also in English on our international website : </w:t>
            </w:r>
            <w:hyperlink r:id="rId12" w:history="1">
              <w:r w:rsidRPr="00C461FB">
                <w:rPr>
                  <w:color w:val="0562C1"/>
                  <w:sz w:val="16"/>
                  <w:szCs w:val="16"/>
                  <w:u w:val="single"/>
                  <w:lang w:val="en-GB"/>
                </w:rPr>
                <w:t>https://international.univ-tours.fr/english-version/international-researchers-</w:t>
              </w:r>
            </w:hyperlink>
            <w:r w:rsidRPr="00C461FB">
              <w:rPr>
                <w:color w:val="0562C1"/>
                <w:sz w:val="16"/>
                <w:szCs w:val="16"/>
                <w:lang w:val="en-GB"/>
              </w:rPr>
              <w:t xml:space="preserve"> </w:t>
            </w:r>
            <w:hyperlink r:id="rId13" w:history="1">
              <w:r w:rsidRPr="00C461FB">
                <w:rPr>
                  <w:color w:val="0562C1"/>
                  <w:sz w:val="16"/>
                  <w:szCs w:val="16"/>
                  <w:u w:val="single"/>
                  <w:lang w:val="en-GB"/>
                </w:rPr>
                <w:t>staff-support/working-at-the-</w:t>
              </w:r>
              <w:proofErr w:type="spellStart"/>
              <w:r w:rsidRPr="00C461FB">
                <w:rPr>
                  <w:color w:val="0562C1"/>
                  <w:sz w:val="16"/>
                  <w:szCs w:val="16"/>
                  <w:u w:val="single"/>
                  <w:lang w:val="en-GB"/>
                </w:rPr>
                <w:t>ut</w:t>
              </w:r>
              <w:proofErr w:type="spellEnd"/>
            </w:hyperlink>
          </w:p>
          <w:p w14:paraId="132A0050" w14:textId="778CE066" w:rsidR="004654E6" w:rsidRPr="00C461FB" w:rsidRDefault="004654E6" w:rsidP="004654E6">
            <w:pPr>
              <w:pStyle w:val="TableParagraph"/>
              <w:kinsoku w:val="0"/>
              <w:overflowPunct w:val="0"/>
              <w:ind w:left="109" w:right="86"/>
              <w:jc w:val="both"/>
              <w:rPr>
                <w:sz w:val="16"/>
                <w:szCs w:val="16"/>
                <w:lang w:val="en-GB"/>
              </w:rPr>
            </w:pPr>
          </w:p>
          <w:p w14:paraId="0846D657" w14:textId="7FFDF761" w:rsidR="004654E6" w:rsidRPr="00C461FB" w:rsidRDefault="004654E6" w:rsidP="004654E6">
            <w:pPr>
              <w:pStyle w:val="TableParagraph"/>
              <w:kinsoku w:val="0"/>
              <w:overflowPunct w:val="0"/>
              <w:ind w:left="109" w:right="91"/>
              <w:jc w:val="both"/>
              <w:rPr>
                <w:color w:val="0562C1"/>
                <w:sz w:val="16"/>
                <w:szCs w:val="16"/>
                <w:lang w:val="en-GB"/>
              </w:rPr>
            </w:pPr>
            <w:r w:rsidRPr="00C461FB">
              <w:rPr>
                <w:b/>
                <w:bCs/>
                <w:color w:val="0562C1"/>
                <w:sz w:val="16"/>
                <w:szCs w:val="16"/>
                <w:u w:val="single"/>
                <w:lang w:val="en-GB"/>
              </w:rPr>
              <w:t>8-10-</w:t>
            </w:r>
            <w:proofErr w:type="gramStart"/>
            <w:r w:rsidRPr="00C461FB">
              <w:rPr>
                <w:b/>
                <w:bCs/>
                <w:color w:val="0562C1"/>
                <w:sz w:val="16"/>
                <w:szCs w:val="16"/>
                <w:u w:val="single"/>
                <w:lang w:val="en-GB"/>
              </w:rPr>
              <w:t>2024 :</w:t>
            </w:r>
            <w:proofErr w:type="gramEnd"/>
            <w:r w:rsidRPr="00C461FB">
              <w:rPr>
                <w:color w:val="0562C1"/>
                <w:sz w:val="16"/>
                <w:szCs w:val="16"/>
                <w:lang w:val="en-GB"/>
              </w:rPr>
              <w:t xml:space="preserve"> </w:t>
            </w:r>
            <w:r w:rsidR="00387CC6" w:rsidRPr="00C461FB">
              <w:rPr>
                <w:color w:val="0562C1"/>
                <w:sz w:val="16"/>
                <w:szCs w:val="16"/>
                <w:lang w:val="en-GB"/>
              </w:rPr>
              <w:t>OTM-R goes online in French</w:t>
            </w:r>
          </w:p>
          <w:p w14:paraId="4D084E41" w14:textId="77777777" w:rsidR="00387CC6" w:rsidRPr="00C461FB" w:rsidRDefault="00387CC6" w:rsidP="004654E6">
            <w:pPr>
              <w:pStyle w:val="TableParagraph"/>
              <w:kinsoku w:val="0"/>
              <w:overflowPunct w:val="0"/>
              <w:ind w:left="109" w:right="91"/>
              <w:jc w:val="both"/>
              <w:rPr>
                <w:color w:val="0562C1"/>
                <w:sz w:val="16"/>
                <w:szCs w:val="16"/>
                <w:lang w:val="en-GB"/>
              </w:rPr>
            </w:pPr>
          </w:p>
          <w:p w14:paraId="666F0AF2" w14:textId="2BEF15EA" w:rsidR="007F5995" w:rsidRPr="00D01C1D" w:rsidRDefault="004654E6" w:rsidP="00BE2FA2">
            <w:pPr>
              <w:pStyle w:val="TableParagraph"/>
              <w:kinsoku w:val="0"/>
              <w:overflowPunct w:val="0"/>
              <w:ind w:left="109" w:right="91"/>
              <w:jc w:val="both"/>
              <w:rPr>
                <w:sz w:val="16"/>
                <w:szCs w:val="16"/>
              </w:rPr>
            </w:pPr>
            <w:r w:rsidRPr="00C461FB">
              <w:rPr>
                <w:b/>
                <w:bCs/>
                <w:color w:val="0070C0"/>
                <w:sz w:val="16"/>
                <w:szCs w:val="16"/>
                <w:u w:val="single"/>
                <w:lang w:val="en-GB"/>
              </w:rPr>
              <w:t>5-12-</w:t>
            </w:r>
            <w:proofErr w:type="gramStart"/>
            <w:r w:rsidRPr="00C461FB">
              <w:rPr>
                <w:b/>
                <w:bCs/>
                <w:color w:val="0070C0"/>
                <w:sz w:val="16"/>
                <w:szCs w:val="16"/>
                <w:u w:val="single"/>
                <w:lang w:val="en-GB"/>
              </w:rPr>
              <w:t>2024 :</w:t>
            </w:r>
            <w:proofErr w:type="gramEnd"/>
            <w:r w:rsidR="00387CC6" w:rsidRPr="00C461FB">
              <w:rPr>
                <w:color w:val="0070C0"/>
                <w:sz w:val="16"/>
                <w:szCs w:val="16"/>
                <w:lang w:val="en-GB"/>
              </w:rPr>
              <w:t xml:space="preserve"> OTM-R goes online in English</w:t>
            </w:r>
          </w:p>
        </w:tc>
      </w:tr>
      <w:tr w:rsidR="00AC5E25" w:rsidRPr="00D01C1D" w14:paraId="04014256" w14:textId="77777777" w:rsidTr="00387CC6">
        <w:trPr>
          <w:trHeight w:val="63"/>
        </w:trPr>
        <w:tc>
          <w:tcPr>
            <w:tcW w:w="2815" w:type="dxa"/>
            <w:tcBorders>
              <w:top w:val="none" w:sz="6" w:space="0" w:color="auto"/>
              <w:left w:val="single" w:sz="4" w:space="0" w:color="000000"/>
              <w:bottom w:val="single" w:sz="4" w:space="0" w:color="000000"/>
              <w:right w:val="single" w:sz="4" w:space="0" w:color="000000"/>
            </w:tcBorders>
            <w:shd w:val="clear" w:color="auto" w:fill="D9D9D9"/>
          </w:tcPr>
          <w:p w14:paraId="28246FA5" w14:textId="77777777" w:rsidR="00AC5E25" w:rsidRPr="00D01C1D" w:rsidRDefault="00AC5E25">
            <w:pPr>
              <w:pStyle w:val="TableParagraph"/>
              <w:kinsoku w:val="0"/>
              <w:overflowPunct w:val="0"/>
              <w:rPr>
                <w:rFonts w:ascii="Times New Roman" w:hAnsi="Times New Roman" w:cs="Times New Roman"/>
                <w:sz w:val="16"/>
                <w:szCs w:val="16"/>
              </w:rPr>
            </w:pPr>
          </w:p>
        </w:tc>
        <w:tc>
          <w:tcPr>
            <w:tcW w:w="1442" w:type="dxa"/>
            <w:tcBorders>
              <w:top w:val="none" w:sz="6" w:space="0" w:color="auto"/>
              <w:left w:val="single" w:sz="4" w:space="0" w:color="000000"/>
              <w:bottom w:val="single" w:sz="4" w:space="0" w:color="000000"/>
              <w:right w:val="single" w:sz="4" w:space="0" w:color="000000"/>
            </w:tcBorders>
          </w:tcPr>
          <w:p w14:paraId="18DBC6DD" w14:textId="77777777" w:rsidR="00AC5E25" w:rsidRPr="00D01C1D" w:rsidRDefault="00AC5E25">
            <w:pPr>
              <w:pStyle w:val="TableParagraph"/>
              <w:kinsoku w:val="0"/>
              <w:overflowPunct w:val="0"/>
              <w:rPr>
                <w:rFonts w:ascii="Times New Roman" w:hAnsi="Times New Roman" w:cs="Times New Roman"/>
                <w:sz w:val="16"/>
                <w:szCs w:val="16"/>
              </w:rPr>
            </w:pPr>
          </w:p>
        </w:tc>
        <w:tc>
          <w:tcPr>
            <w:tcW w:w="1927" w:type="dxa"/>
            <w:tcBorders>
              <w:top w:val="none" w:sz="6" w:space="0" w:color="auto"/>
              <w:left w:val="single" w:sz="4" w:space="0" w:color="000000"/>
              <w:bottom w:val="single" w:sz="4" w:space="0" w:color="000000"/>
              <w:right w:val="single" w:sz="4" w:space="0" w:color="000000"/>
            </w:tcBorders>
          </w:tcPr>
          <w:p w14:paraId="4268CF6C" w14:textId="77777777" w:rsidR="00AC5E25" w:rsidRPr="00D01C1D" w:rsidRDefault="00AC5E25">
            <w:pPr>
              <w:pStyle w:val="TableParagraph"/>
              <w:kinsoku w:val="0"/>
              <w:overflowPunct w:val="0"/>
              <w:rPr>
                <w:rFonts w:ascii="Times New Roman" w:hAnsi="Times New Roman" w:cs="Times New Roman"/>
                <w:sz w:val="16"/>
                <w:szCs w:val="16"/>
              </w:rPr>
            </w:pPr>
          </w:p>
        </w:tc>
        <w:tc>
          <w:tcPr>
            <w:tcW w:w="1401" w:type="dxa"/>
            <w:tcBorders>
              <w:top w:val="none" w:sz="6" w:space="0" w:color="auto"/>
              <w:left w:val="single" w:sz="4" w:space="0" w:color="000000"/>
              <w:bottom w:val="single" w:sz="4" w:space="0" w:color="000000"/>
              <w:right w:val="single" w:sz="4" w:space="0" w:color="000000"/>
            </w:tcBorders>
          </w:tcPr>
          <w:p w14:paraId="49EA327B" w14:textId="77777777" w:rsidR="00AC5E25" w:rsidRPr="00D01C1D" w:rsidRDefault="00AC5E25">
            <w:pPr>
              <w:pStyle w:val="TableParagraph"/>
              <w:kinsoku w:val="0"/>
              <w:overflowPunct w:val="0"/>
              <w:rPr>
                <w:rFonts w:ascii="Times New Roman" w:hAnsi="Times New Roman" w:cs="Times New Roman"/>
                <w:sz w:val="16"/>
                <w:szCs w:val="16"/>
              </w:rPr>
            </w:pPr>
          </w:p>
        </w:tc>
        <w:tc>
          <w:tcPr>
            <w:tcW w:w="1454" w:type="dxa"/>
            <w:tcBorders>
              <w:top w:val="none" w:sz="6" w:space="0" w:color="auto"/>
              <w:left w:val="single" w:sz="4" w:space="0" w:color="000000"/>
              <w:bottom w:val="single" w:sz="4" w:space="0" w:color="000000"/>
              <w:right w:val="single" w:sz="4" w:space="0" w:color="000000"/>
            </w:tcBorders>
          </w:tcPr>
          <w:p w14:paraId="5B0FCCC9" w14:textId="14B1F899" w:rsidR="00AC5E25" w:rsidRPr="00D01C1D" w:rsidRDefault="00AC5E25" w:rsidP="00387CC6">
            <w:pPr>
              <w:pStyle w:val="TableParagraph"/>
              <w:kinsoku w:val="0"/>
              <w:overflowPunct w:val="0"/>
              <w:spacing w:before="1"/>
              <w:ind w:right="95"/>
              <w:rPr>
                <w:color w:val="4471C4"/>
                <w:sz w:val="16"/>
                <w:szCs w:val="16"/>
              </w:rPr>
            </w:pPr>
          </w:p>
        </w:tc>
        <w:tc>
          <w:tcPr>
            <w:tcW w:w="6405" w:type="dxa"/>
            <w:tcBorders>
              <w:top w:val="none" w:sz="6" w:space="0" w:color="auto"/>
              <w:left w:val="single" w:sz="4" w:space="0" w:color="000000"/>
              <w:bottom w:val="single" w:sz="4" w:space="0" w:color="000000"/>
              <w:right w:val="single" w:sz="4" w:space="0" w:color="000000"/>
            </w:tcBorders>
            <w:vAlign w:val="center"/>
          </w:tcPr>
          <w:p w14:paraId="441C1292" w14:textId="5883A8D4" w:rsidR="00B44C5D" w:rsidRPr="00D01C1D" w:rsidRDefault="00B44C5D" w:rsidP="004654E6">
            <w:pPr>
              <w:pStyle w:val="TableParagraph"/>
              <w:kinsoku w:val="0"/>
              <w:overflowPunct w:val="0"/>
              <w:ind w:left="109" w:right="91"/>
              <w:jc w:val="both"/>
              <w:rPr>
                <w:color w:val="0562C1"/>
                <w:sz w:val="16"/>
                <w:szCs w:val="16"/>
              </w:rPr>
            </w:pPr>
          </w:p>
        </w:tc>
      </w:tr>
      <w:tr w:rsidR="00AC5E25" w:rsidRPr="00D01C1D" w14:paraId="1C3EFBA4" w14:textId="77777777" w:rsidTr="004A2AB6">
        <w:trPr>
          <w:trHeight w:val="2263"/>
        </w:trPr>
        <w:tc>
          <w:tcPr>
            <w:tcW w:w="2815" w:type="dxa"/>
            <w:tcBorders>
              <w:top w:val="single" w:sz="4" w:space="0" w:color="000000"/>
              <w:left w:val="single" w:sz="4" w:space="0" w:color="000000"/>
              <w:bottom w:val="single" w:sz="4" w:space="0" w:color="000000"/>
              <w:right w:val="single" w:sz="4" w:space="0" w:color="000000"/>
            </w:tcBorders>
            <w:shd w:val="clear" w:color="auto" w:fill="D9D9D9"/>
          </w:tcPr>
          <w:p w14:paraId="3F5A81CF" w14:textId="77777777" w:rsidR="00AC5E25" w:rsidRPr="00D01C1D" w:rsidRDefault="00AC5E25">
            <w:pPr>
              <w:pStyle w:val="TableParagraph"/>
              <w:kinsoku w:val="0"/>
              <w:overflowPunct w:val="0"/>
              <w:rPr>
                <w:sz w:val="18"/>
                <w:szCs w:val="18"/>
              </w:rPr>
            </w:pPr>
          </w:p>
          <w:p w14:paraId="4953B51A" w14:textId="03DEBE3B" w:rsidR="00AC5E25" w:rsidRPr="00C461FB" w:rsidRDefault="00D36741">
            <w:pPr>
              <w:pStyle w:val="TableParagraph"/>
              <w:kinsoku w:val="0"/>
              <w:overflowPunct w:val="0"/>
              <w:spacing w:before="155"/>
              <w:ind w:left="107" w:right="92"/>
              <w:jc w:val="both"/>
              <w:rPr>
                <w:b/>
                <w:bCs/>
                <w:sz w:val="16"/>
                <w:szCs w:val="16"/>
                <w:lang w:val="en-GB"/>
              </w:rPr>
            </w:pPr>
            <w:r w:rsidRPr="00C461FB">
              <w:rPr>
                <w:b/>
                <w:bCs/>
                <w:sz w:val="16"/>
                <w:szCs w:val="16"/>
                <w:lang w:val="en-GB"/>
              </w:rPr>
              <w:t xml:space="preserve">Do we have an internal guide setting out clear OTM-R procedures and practices for all types of </w:t>
            </w:r>
            <w:proofErr w:type="gramStart"/>
            <w:r w:rsidRPr="00C461FB">
              <w:rPr>
                <w:b/>
                <w:bCs/>
                <w:sz w:val="16"/>
                <w:szCs w:val="16"/>
                <w:lang w:val="en-GB"/>
              </w:rPr>
              <w:t>positions ?</w:t>
            </w:r>
            <w:proofErr w:type="gramEnd"/>
          </w:p>
        </w:tc>
        <w:tc>
          <w:tcPr>
            <w:tcW w:w="1442" w:type="dxa"/>
            <w:tcBorders>
              <w:top w:val="single" w:sz="4" w:space="0" w:color="000000"/>
              <w:left w:val="single" w:sz="4" w:space="0" w:color="000000"/>
              <w:bottom w:val="single" w:sz="4" w:space="0" w:color="000000"/>
              <w:right w:val="single" w:sz="4" w:space="0" w:color="000000"/>
            </w:tcBorders>
          </w:tcPr>
          <w:p w14:paraId="2B5776D8" w14:textId="77777777" w:rsidR="00AC5E25" w:rsidRPr="00C461FB" w:rsidRDefault="00AC5E25">
            <w:pPr>
              <w:pStyle w:val="TableParagraph"/>
              <w:kinsoku w:val="0"/>
              <w:overflowPunct w:val="0"/>
              <w:rPr>
                <w:sz w:val="18"/>
                <w:szCs w:val="18"/>
                <w:lang w:val="en-GB"/>
              </w:rPr>
            </w:pPr>
          </w:p>
          <w:p w14:paraId="5577127C" w14:textId="77777777" w:rsidR="00AC5E25" w:rsidRPr="00C461FB" w:rsidRDefault="00AC5E25">
            <w:pPr>
              <w:pStyle w:val="TableParagraph"/>
              <w:kinsoku w:val="0"/>
              <w:overflowPunct w:val="0"/>
              <w:rPr>
                <w:sz w:val="18"/>
                <w:szCs w:val="18"/>
                <w:lang w:val="en-GB"/>
              </w:rPr>
            </w:pPr>
          </w:p>
          <w:p w14:paraId="540D0CF7" w14:textId="77777777" w:rsidR="00AC5E25" w:rsidRPr="00C461FB" w:rsidRDefault="00AC5E25">
            <w:pPr>
              <w:pStyle w:val="TableParagraph"/>
              <w:kinsoku w:val="0"/>
              <w:overflowPunct w:val="0"/>
              <w:rPr>
                <w:sz w:val="18"/>
                <w:szCs w:val="18"/>
                <w:lang w:val="en-GB"/>
              </w:rPr>
            </w:pPr>
          </w:p>
          <w:p w14:paraId="79D768CC" w14:textId="77777777" w:rsidR="00AC5E25" w:rsidRPr="00D01C1D" w:rsidRDefault="00D01C1D">
            <w:pPr>
              <w:pStyle w:val="TableParagraph"/>
              <w:kinsoku w:val="0"/>
              <w:overflowPunct w:val="0"/>
              <w:spacing w:before="109"/>
              <w:ind w:left="8"/>
              <w:jc w:val="center"/>
              <w:rPr>
                <w:sz w:val="16"/>
                <w:szCs w:val="16"/>
              </w:rPr>
            </w:pPr>
            <w:r w:rsidRPr="00D01C1D">
              <w:rPr>
                <w:sz w:val="16"/>
                <w:szCs w:val="16"/>
              </w:rPr>
              <w:t>X</w:t>
            </w:r>
          </w:p>
        </w:tc>
        <w:tc>
          <w:tcPr>
            <w:tcW w:w="1927" w:type="dxa"/>
            <w:tcBorders>
              <w:top w:val="single" w:sz="4" w:space="0" w:color="000000"/>
              <w:left w:val="single" w:sz="4" w:space="0" w:color="000000"/>
              <w:bottom w:val="single" w:sz="4" w:space="0" w:color="000000"/>
              <w:right w:val="single" w:sz="4" w:space="0" w:color="000000"/>
            </w:tcBorders>
          </w:tcPr>
          <w:p w14:paraId="57DC6660" w14:textId="77777777" w:rsidR="00AC5E25" w:rsidRPr="00D01C1D" w:rsidRDefault="00AC5E25">
            <w:pPr>
              <w:pStyle w:val="TableParagraph"/>
              <w:kinsoku w:val="0"/>
              <w:overflowPunct w:val="0"/>
              <w:rPr>
                <w:sz w:val="18"/>
                <w:szCs w:val="18"/>
              </w:rPr>
            </w:pPr>
          </w:p>
          <w:p w14:paraId="3D504BEA" w14:textId="77777777" w:rsidR="00AC5E25" w:rsidRPr="00D01C1D" w:rsidRDefault="00AC5E25">
            <w:pPr>
              <w:pStyle w:val="TableParagraph"/>
              <w:kinsoku w:val="0"/>
              <w:overflowPunct w:val="0"/>
              <w:rPr>
                <w:sz w:val="18"/>
                <w:szCs w:val="18"/>
              </w:rPr>
            </w:pPr>
          </w:p>
          <w:p w14:paraId="4C7D1E15" w14:textId="77777777" w:rsidR="00AC5E25" w:rsidRPr="00D01C1D" w:rsidRDefault="00AC5E25">
            <w:pPr>
              <w:pStyle w:val="TableParagraph"/>
              <w:kinsoku w:val="0"/>
              <w:overflowPunct w:val="0"/>
              <w:rPr>
                <w:sz w:val="18"/>
                <w:szCs w:val="18"/>
              </w:rPr>
            </w:pPr>
          </w:p>
          <w:p w14:paraId="20B7AC6C" w14:textId="77777777" w:rsidR="00AC5E25" w:rsidRPr="00D01C1D" w:rsidRDefault="00D01C1D">
            <w:pPr>
              <w:pStyle w:val="TableParagraph"/>
              <w:kinsoku w:val="0"/>
              <w:overflowPunct w:val="0"/>
              <w:spacing w:before="109"/>
              <w:ind w:left="9"/>
              <w:jc w:val="center"/>
              <w:rPr>
                <w:sz w:val="16"/>
                <w:szCs w:val="16"/>
              </w:rPr>
            </w:pPr>
            <w:r w:rsidRPr="00D01C1D">
              <w:rPr>
                <w:sz w:val="16"/>
                <w:szCs w:val="16"/>
              </w:rPr>
              <w:t>X</w:t>
            </w:r>
          </w:p>
        </w:tc>
        <w:tc>
          <w:tcPr>
            <w:tcW w:w="1401" w:type="dxa"/>
            <w:tcBorders>
              <w:top w:val="single" w:sz="4" w:space="0" w:color="000000"/>
              <w:left w:val="single" w:sz="4" w:space="0" w:color="000000"/>
              <w:bottom w:val="single" w:sz="4" w:space="0" w:color="000000"/>
              <w:right w:val="single" w:sz="4" w:space="0" w:color="000000"/>
            </w:tcBorders>
          </w:tcPr>
          <w:p w14:paraId="415E6501" w14:textId="77777777" w:rsidR="00AC5E25" w:rsidRPr="00D01C1D" w:rsidRDefault="00AC5E25">
            <w:pPr>
              <w:pStyle w:val="TableParagraph"/>
              <w:kinsoku w:val="0"/>
              <w:overflowPunct w:val="0"/>
              <w:rPr>
                <w:sz w:val="18"/>
                <w:szCs w:val="18"/>
              </w:rPr>
            </w:pPr>
          </w:p>
          <w:p w14:paraId="5D55B2ED" w14:textId="77777777" w:rsidR="00AC5E25" w:rsidRPr="00D01C1D" w:rsidRDefault="00AC5E25">
            <w:pPr>
              <w:pStyle w:val="TableParagraph"/>
              <w:kinsoku w:val="0"/>
              <w:overflowPunct w:val="0"/>
              <w:rPr>
                <w:sz w:val="18"/>
                <w:szCs w:val="18"/>
              </w:rPr>
            </w:pPr>
          </w:p>
          <w:p w14:paraId="040F9631" w14:textId="77777777" w:rsidR="00AC5E25" w:rsidRPr="00D01C1D" w:rsidRDefault="00AC5E25">
            <w:pPr>
              <w:pStyle w:val="TableParagraph"/>
              <w:kinsoku w:val="0"/>
              <w:overflowPunct w:val="0"/>
              <w:rPr>
                <w:sz w:val="18"/>
                <w:szCs w:val="18"/>
              </w:rPr>
            </w:pPr>
          </w:p>
          <w:p w14:paraId="65018647" w14:textId="77777777" w:rsidR="00AC5E25" w:rsidRPr="00D01C1D" w:rsidRDefault="00D01C1D">
            <w:pPr>
              <w:pStyle w:val="TableParagraph"/>
              <w:kinsoku w:val="0"/>
              <w:overflowPunct w:val="0"/>
              <w:spacing w:before="109"/>
              <w:ind w:right="638"/>
              <w:jc w:val="right"/>
              <w:rPr>
                <w:sz w:val="16"/>
                <w:szCs w:val="16"/>
              </w:rPr>
            </w:pPr>
            <w:r w:rsidRPr="00D01C1D">
              <w:rPr>
                <w:sz w:val="16"/>
                <w:szCs w:val="16"/>
              </w:rPr>
              <w:t>X</w:t>
            </w:r>
          </w:p>
        </w:tc>
        <w:tc>
          <w:tcPr>
            <w:tcW w:w="1454" w:type="dxa"/>
            <w:tcBorders>
              <w:top w:val="single" w:sz="4" w:space="0" w:color="000000"/>
              <w:left w:val="single" w:sz="4" w:space="0" w:color="000000"/>
              <w:bottom w:val="single" w:sz="4" w:space="0" w:color="000000"/>
              <w:right w:val="single" w:sz="4" w:space="0" w:color="000000"/>
            </w:tcBorders>
          </w:tcPr>
          <w:p w14:paraId="06893FA4" w14:textId="77777777" w:rsidR="00AC5E25" w:rsidRPr="00D01C1D" w:rsidRDefault="00AC5E25">
            <w:pPr>
              <w:pStyle w:val="TableParagraph"/>
              <w:kinsoku w:val="0"/>
              <w:overflowPunct w:val="0"/>
              <w:rPr>
                <w:sz w:val="18"/>
                <w:szCs w:val="18"/>
              </w:rPr>
            </w:pPr>
          </w:p>
          <w:p w14:paraId="5A5B34FE" w14:textId="6E907191" w:rsidR="00AC5E25" w:rsidRDefault="00AC5E25">
            <w:pPr>
              <w:pStyle w:val="TableParagraph"/>
              <w:kinsoku w:val="0"/>
              <w:overflowPunct w:val="0"/>
              <w:rPr>
                <w:sz w:val="18"/>
                <w:szCs w:val="18"/>
              </w:rPr>
            </w:pPr>
          </w:p>
          <w:p w14:paraId="3661B778" w14:textId="77777777" w:rsidR="00D36741" w:rsidRPr="00D01C1D" w:rsidRDefault="00D36741">
            <w:pPr>
              <w:pStyle w:val="TableParagraph"/>
              <w:kinsoku w:val="0"/>
              <w:overflowPunct w:val="0"/>
              <w:rPr>
                <w:sz w:val="18"/>
                <w:szCs w:val="18"/>
              </w:rPr>
            </w:pPr>
          </w:p>
          <w:p w14:paraId="780CD9E0" w14:textId="77777777" w:rsidR="00AC5E25" w:rsidRPr="00D01C1D" w:rsidRDefault="00AC5E25">
            <w:pPr>
              <w:pStyle w:val="TableParagraph"/>
              <w:kinsoku w:val="0"/>
              <w:overflowPunct w:val="0"/>
              <w:rPr>
                <w:sz w:val="18"/>
                <w:szCs w:val="18"/>
              </w:rPr>
            </w:pPr>
          </w:p>
          <w:p w14:paraId="200F4BE8" w14:textId="20AE7D2F" w:rsidR="00AC5E25" w:rsidRDefault="00AC5E25">
            <w:pPr>
              <w:pStyle w:val="TableParagraph"/>
              <w:kinsoku w:val="0"/>
              <w:overflowPunct w:val="0"/>
              <w:rPr>
                <w:sz w:val="18"/>
                <w:szCs w:val="18"/>
              </w:rPr>
            </w:pPr>
          </w:p>
          <w:p w14:paraId="61054765" w14:textId="77777777" w:rsidR="007E437F" w:rsidRPr="00D01C1D" w:rsidRDefault="007E437F">
            <w:pPr>
              <w:pStyle w:val="TableParagraph"/>
              <w:kinsoku w:val="0"/>
              <w:overflowPunct w:val="0"/>
              <w:rPr>
                <w:sz w:val="18"/>
                <w:szCs w:val="18"/>
              </w:rPr>
            </w:pPr>
          </w:p>
          <w:p w14:paraId="05DFBB8E" w14:textId="7A687099" w:rsidR="00AC5E25" w:rsidRPr="00D01C1D" w:rsidRDefault="00D01C1D" w:rsidP="007E437F">
            <w:pPr>
              <w:pStyle w:val="TableParagraph"/>
              <w:kinsoku w:val="0"/>
              <w:overflowPunct w:val="0"/>
              <w:spacing w:before="109"/>
              <w:ind w:left="81" w:right="95"/>
              <w:jc w:val="center"/>
              <w:rPr>
                <w:sz w:val="16"/>
                <w:szCs w:val="16"/>
              </w:rPr>
            </w:pPr>
            <w:r w:rsidRPr="00D01C1D">
              <w:rPr>
                <w:sz w:val="16"/>
                <w:szCs w:val="16"/>
              </w:rPr>
              <w:t xml:space="preserve">+/- </w:t>
            </w:r>
            <w:r w:rsidR="007E437F">
              <w:rPr>
                <w:sz w:val="16"/>
                <w:szCs w:val="16"/>
              </w:rPr>
              <w:t xml:space="preserve">yes </w:t>
            </w:r>
            <w:proofErr w:type="spellStart"/>
            <w:r w:rsidR="007E437F">
              <w:rPr>
                <w:sz w:val="16"/>
                <w:szCs w:val="16"/>
              </w:rPr>
              <w:t>substantially</w:t>
            </w:r>
            <w:proofErr w:type="spellEnd"/>
          </w:p>
        </w:tc>
        <w:tc>
          <w:tcPr>
            <w:tcW w:w="6405" w:type="dxa"/>
            <w:tcBorders>
              <w:top w:val="single" w:sz="4" w:space="0" w:color="000000"/>
              <w:left w:val="single" w:sz="4" w:space="0" w:color="000000"/>
              <w:bottom w:val="single" w:sz="4" w:space="0" w:color="000000"/>
              <w:right w:val="single" w:sz="4" w:space="0" w:color="000000"/>
            </w:tcBorders>
            <w:vAlign w:val="center"/>
          </w:tcPr>
          <w:p w14:paraId="691C042C" w14:textId="77777777" w:rsidR="007E437F" w:rsidRPr="00C461FB" w:rsidRDefault="007E437F" w:rsidP="00177EE5">
            <w:pPr>
              <w:pStyle w:val="TableParagraph"/>
              <w:kinsoku w:val="0"/>
              <w:overflowPunct w:val="0"/>
              <w:spacing w:line="187" w:lineRule="exact"/>
              <w:ind w:left="109"/>
              <w:jc w:val="both"/>
              <w:rPr>
                <w:b/>
                <w:bCs/>
                <w:sz w:val="16"/>
                <w:szCs w:val="16"/>
                <w:u w:val="single"/>
                <w:lang w:val="en-GB"/>
              </w:rPr>
            </w:pPr>
          </w:p>
          <w:p w14:paraId="732AF9DE" w14:textId="2CAFA364" w:rsidR="00AC5E25" w:rsidRPr="00C461FB" w:rsidRDefault="007E437F" w:rsidP="00177EE5">
            <w:pPr>
              <w:pStyle w:val="TableParagraph"/>
              <w:kinsoku w:val="0"/>
              <w:overflowPunct w:val="0"/>
              <w:spacing w:line="187" w:lineRule="exact"/>
              <w:ind w:left="109"/>
              <w:jc w:val="both"/>
              <w:rPr>
                <w:b/>
                <w:bCs/>
                <w:sz w:val="16"/>
                <w:szCs w:val="16"/>
                <w:u w:val="single"/>
                <w:lang w:val="en-GB"/>
              </w:rPr>
            </w:pPr>
            <w:r w:rsidRPr="00C461FB">
              <w:rPr>
                <w:b/>
                <w:bCs/>
                <w:sz w:val="16"/>
                <w:szCs w:val="16"/>
                <w:u w:val="single"/>
                <w:lang w:val="en-GB"/>
              </w:rPr>
              <w:t xml:space="preserve">Initial </w:t>
            </w:r>
            <w:proofErr w:type="gramStart"/>
            <w:r w:rsidRPr="00C461FB">
              <w:rPr>
                <w:b/>
                <w:bCs/>
                <w:sz w:val="16"/>
                <w:szCs w:val="16"/>
                <w:u w:val="single"/>
                <w:lang w:val="en-GB"/>
              </w:rPr>
              <w:t>response :</w:t>
            </w:r>
            <w:proofErr w:type="gramEnd"/>
          </w:p>
          <w:p w14:paraId="2DB874C8" w14:textId="77777777" w:rsidR="007E437F" w:rsidRPr="00C461FB" w:rsidRDefault="007E437F" w:rsidP="007E437F">
            <w:pPr>
              <w:pStyle w:val="TableParagraph"/>
              <w:kinsoku w:val="0"/>
              <w:overflowPunct w:val="0"/>
              <w:ind w:left="109" w:right="87"/>
              <w:jc w:val="both"/>
              <w:rPr>
                <w:sz w:val="16"/>
                <w:szCs w:val="16"/>
                <w:lang w:val="en-GB"/>
              </w:rPr>
            </w:pPr>
            <w:r w:rsidRPr="00C461FB">
              <w:rPr>
                <w:sz w:val="16"/>
                <w:szCs w:val="16"/>
                <w:lang w:val="en-GB"/>
              </w:rPr>
              <w:t>There is a recruitment guide for teacher-researchers and administrative staff. The guides are available on the intranet. An English version will follow.</w:t>
            </w:r>
          </w:p>
          <w:p w14:paraId="3A3189AF" w14:textId="30B5DE1C" w:rsidR="007E437F" w:rsidRPr="00C461FB" w:rsidRDefault="007E437F" w:rsidP="007E437F">
            <w:pPr>
              <w:pStyle w:val="TableParagraph"/>
              <w:kinsoku w:val="0"/>
              <w:overflowPunct w:val="0"/>
              <w:ind w:left="109" w:right="87"/>
              <w:jc w:val="both"/>
              <w:rPr>
                <w:sz w:val="16"/>
                <w:szCs w:val="16"/>
                <w:lang w:val="en-GB"/>
              </w:rPr>
            </w:pPr>
            <w:proofErr w:type="gramStart"/>
            <w:r w:rsidRPr="00C461FB">
              <w:rPr>
                <w:sz w:val="16"/>
                <w:szCs w:val="16"/>
                <w:lang w:val="en-GB"/>
              </w:rPr>
              <w:t>Indicator</w:t>
            </w:r>
            <w:r w:rsidR="007541D8">
              <w:rPr>
                <w:sz w:val="16"/>
                <w:szCs w:val="16"/>
                <w:lang w:val="en-GB"/>
              </w:rPr>
              <w:t xml:space="preserve"> </w:t>
            </w:r>
            <w:r w:rsidRPr="00C461FB">
              <w:rPr>
                <w:sz w:val="16"/>
                <w:szCs w:val="16"/>
                <w:lang w:val="en-GB"/>
              </w:rPr>
              <w:t>:</w:t>
            </w:r>
            <w:proofErr w:type="gramEnd"/>
            <w:r w:rsidRPr="00C461FB">
              <w:rPr>
                <w:sz w:val="16"/>
                <w:szCs w:val="16"/>
                <w:lang w:val="en-GB"/>
              </w:rPr>
              <w:t xml:space="preserve"> information message to all staff.</w:t>
            </w:r>
          </w:p>
          <w:p w14:paraId="3E04F95F" w14:textId="77777777" w:rsidR="007E437F" w:rsidRPr="00C461FB" w:rsidRDefault="007E437F" w:rsidP="00177EE5">
            <w:pPr>
              <w:pStyle w:val="TableParagraph"/>
              <w:kinsoku w:val="0"/>
              <w:overflowPunct w:val="0"/>
              <w:ind w:left="109" w:right="87"/>
              <w:jc w:val="both"/>
              <w:rPr>
                <w:sz w:val="16"/>
                <w:szCs w:val="16"/>
                <w:lang w:val="en-GB"/>
              </w:rPr>
            </w:pPr>
          </w:p>
          <w:p w14:paraId="7FF94890" w14:textId="77777777" w:rsidR="00AC5E25" w:rsidRPr="00C461FB" w:rsidRDefault="00AC5E25" w:rsidP="00177EE5">
            <w:pPr>
              <w:pStyle w:val="TableParagraph"/>
              <w:kinsoku w:val="0"/>
              <w:overflowPunct w:val="0"/>
              <w:spacing w:before="11"/>
              <w:jc w:val="both"/>
              <w:rPr>
                <w:sz w:val="15"/>
                <w:szCs w:val="15"/>
                <w:lang w:val="en-GB"/>
              </w:rPr>
            </w:pPr>
          </w:p>
          <w:p w14:paraId="1961C283" w14:textId="58B59B38" w:rsidR="00AC5E25" w:rsidRPr="00C461FB" w:rsidRDefault="007E437F" w:rsidP="00177EE5">
            <w:pPr>
              <w:pStyle w:val="TableParagraph"/>
              <w:kinsoku w:val="0"/>
              <w:overflowPunct w:val="0"/>
              <w:spacing w:line="187" w:lineRule="exact"/>
              <w:ind w:left="109"/>
              <w:jc w:val="both"/>
              <w:rPr>
                <w:b/>
                <w:bCs/>
                <w:color w:val="4471C4"/>
                <w:sz w:val="16"/>
                <w:szCs w:val="16"/>
                <w:lang w:val="en-GB"/>
              </w:rPr>
            </w:pPr>
            <w:proofErr w:type="gramStart"/>
            <w:r w:rsidRPr="00C461FB">
              <w:rPr>
                <w:b/>
                <w:bCs/>
                <w:color w:val="4471C4"/>
                <w:sz w:val="16"/>
                <w:szCs w:val="16"/>
                <w:u w:val="single"/>
                <w:lang w:val="en-GB"/>
              </w:rPr>
              <w:t>Update</w:t>
            </w:r>
            <w:r w:rsidR="00316862">
              <w:rPr>
                <w:b/>
                <w:bCs/>
                <w:color w:val="4471C4"/>
                <w:sz w:val="16"/>
                <w:szCs w:val="16"/>
                <w:u w:val="single"/>
                <w:lang w:val="en-GB"/>
              </w:rPr>
              <w:t xml:space="preserve"> </w:t>
            </w:r>
            <w:r w:rsidR="00D01C1D" w:rsidRPr="00C461FB">
              <w:rPr>
                <w:b/>
                <w:bCs/>
                <w:color w:val="4471C4"/>
                <w:sz w:val="16"/>
                <w:szCs w:val="16"/>
                <w:u w:val="single"/>
                <w:lang w:val="en-GB"/>
              </w:rPr>
              <w:t>:</w:t>
            </w:r>
            <w:proofErr w:type="gramEnd"/>
          </w:p>
          <w:p w14:paraId="04812F3A" w14:textId="16B71FBD" w:rsidR="00714A81" w:rsidRPr="00C461FB" w:rsidRDefault="007E437F" w:rsidP="00177EE5">
            <w:pPr>
              <w:pStyle w:val="TableParagraph"/>
              <w:kinsoku w:val="0"/>
              <w:overflowPunct w:val="0"/>
              <w:ind w:left="109" w:right="92"/>
              <w:jc w:val="both"/>
              <w:rPr>
                <w:color w:val="4471C4"/>
                <w:sz w:val="16"/>
                <w:szCs w:val="16"/>
                <w:lang w:val="en-GB"/>
              </w:rPr>
            </w:pPr>
            <w:r w:rsidRPr="00C461FB">
              <w:rPr>
                <w:color w:val="4471C4"/>
                <w:sz w:val="16"/>
                <w:szCs w:val="16"/>
                <w:lang w:val="en-GB"/>
              </w:rPr>
              <w:t>For the recruitment of contract</w:t>
            </w:r>
            <w:r w:rsidR="00C461FB">
              <w:rPr>
                <w:color w:val="4471C4"/>
                <w:sz w:val="16"/>
                <w:szCs w:val="16"/>
                <w:lang w:val="en-GB"/>
              </w:rPr>
              <w:t>ual</w:t>
            </w:r>
            <w:r w:rsidRPr="00C461FB">
              <w:rPr>
                <w:color w:val="4471C4"/>
                <w:sz w:val="16"/>
                <w:szCs w:val="16"/>
                <w:lang w:val="en-GB"/>
              </w:rPr>
              <w:t xml:space="preserve"> staff, a « recruiters’ guide » and </w:t>
            </w:r>
            <w:r w:rsidR="00C461FB">
              <w:rPr>
                <w:color w:val="4471C4"/>
                <w:sz w:val="16"/>
                <w:szCs w:val="16"/>
                <w:lang w:val="en-GB"/>
              </w:rPr>
              <w:t>templates for</w:t>
            </w:r>
            <w:r w:rsidRPr="00C461FB">
              <w:rPr>
                <w:color w:val="4471C4"/>
                <w:sz w:val="16"/>
                <w:szCs w:val="16"/>
                <w:lang w:val="en-GB"/>
              </w:rPr>
              <w:t xml:space="preserve"> interview minutes are available.</w:t>
            </w:r>
          </w:p>
          <w:p w14:paraId="66A28AC9" w14:textId="77777777" w:rsidR="007E437F" w:rsidRPr="00C461FB" w:rsidRDefault="007E437F" w:rsidP="00177EE5">
            <w:pPr>
              <w:pStyle w:val="TableParagraph"/>
              <w:kinsoku w:val="0"/>
              <w:overflowPunct w:val="0"/>
              <w:ind w:left="109" w:right="92"/>
              <w:jc w:val="both"/>
              <w:rPr>
                <w:color w:val="4471C4"/>
                <w:sz w:val="16"/>
                <w:szCs w:val="16"/>
                <w:lang w:val="en-GB"/>
              </w:rPr>
            </w:pPr>
          </w:p>
          <w:p w14:paraId="206CB696" w14:textId="497219AE" w:rsidR="00714A81" w:rsidRPr="00C461FB" w:rsidRDefault="00714A81" w:rsidP="00177EE5">
            <w:pPr>
              <w:pStyle w:val="TableParagraph"/>
              <w:kinsoku w:val="0"/>
              <w:overflowPunct w:val="0"/>
              <w:ind w:left="109" w:right="92"/>
              <w:jc w:val="both"/>
              <w:rPr>
                <w:color w:val="0562C1"/>
                <w:sz w:val="16"/>
                <w:szCs w:val="16"/>
                <w:lang w:val="en-GB"/>
              </w:rPr>
            </w:pPr>
            <w:r w:rsidRPr="00C461FB">
              <w:rPr>
                <w:b/>
                <w:bCs/>
                <w:color w:val="0562C1"/>
                <w:sz w:val="16"/>
                <w:szCs w:val="16"/>
                <w:u w:val="single"/>
                <w:lang w:val="en-GB"/>
              </w:rPr>
              <w:t>8-10-</w:t>
            </w:r>
            <w:proofErr w:type="gramStart"/>
            <w:r w:rsidRPr="00C461FB">
              <w:rPr>
                <w:b/>
                <w:bCs/>
                <w:color w:val="0562C1"/>
                <w:sz w:val="16"/>
                <w:szCs w:val="16"/>
                <w:u w:val="single"/>
                <w:lang w:val="en-GB"/>
              </w:rPr>
              <w:t>2024</w:t>
            </w:r>
            <w:r w:rsidR="00316862">
              <w:rPr>
                <w:b/>
                <w:bCs/>
                <w:color w:val="0562C1"/>
                <w:sz w:val="16"/>
                <w:szCs w:val="16"/>
                <w:u w:val="single"/>
                <w:lang w:val="en-GB"/>
              </w:rPr>
              <w:t xml:space="preserve"> </w:t>
            </w:r>
            <w:r w:rsidRPr="00C461FB">
              <w:rPr>
                <w:b/>
                <w:bCs/>
                <w:color w:val="0562C1"/>
                <w:sz w:val="16"/>
                <w:szCs w:val="16"/>
                <w:u w:val="single"/>
                <w:lang w:val="en-GB"/>
              </w:rPr>
              <w:t>:</w:t>
            </w:r>
            <w:proofErr w:type="gramEnd"/>
            <w:r w:rsidRPr="00C461FB">
              <w:rPr>
                <w:color w:val="0562C1"/>
                <w:sz w:val="16"/>
                <w:szCs w:val="16"/>
                <w:lang w:val="en-GB"/>
              </w:rPr>
              <w:t xml:space="preserve"> </w:t>
            </w:r>
            <w:r w:rsidR="007E437F" w:rsidRPr="00C461FB">
              <w:rPr>
                <w:color w:val="0562C1"/>
                <w:sz w:val="16"/>
                <w:szCs w:val="16"/>
                <w:lang w:val="en-GB"/>
              </w:rPr>
              <w:t>mapping of all recruitment processes underway</w:t>
            </w:r>
          </w:p>
          <w:p w14:paraId="31ED146E" w14:textId="77777777" w:rsidR="00714A81" w:rsidRPr="00C461FB" w:rsidRDefault="00714A81" w:rsidP="00177EE5">
            <w:pPr>
              <w:pStyle w:val="TableParagraph"/>
              <w:kinsoku w:val="0"/>
              <w:overflowPunct w:val="0"/>
              <w:ind w:left="109" w:right="92"/>
              <w:jc w:val="both"/>
              <w:rPr>
                <w:color w:val="0562C1"/>
                <w:sz w:val="16"/>
                <w:szCs w:val="16"/>
                <w:lang w:val="en-GB"/>
              </w:rPr>
            </w:pPr>
          </w:p>
          <w:p w14:paraId="63990A17" w14:textId="04C41461" w:rsidR="007F5995" w:rsidRPr="00C461FB" w:rsidRDefault="007E437F" w:rsidP="00714A81">
            <w:pPr>
              <w:pStyle w:val="TableParagraph"/>
              <w:kinsoku w:val="0"/>
              <w:overflowPunct w:val="0"/>
              <w:ind w:left="109" w:right="92"/>
              <w:jc w:val="both"/>
              <w:rPr>
                <w:color w:val="FF0000"/>
                <w:sz w:val="16"/>
                <w:szCs w:val="16"/>
                <w:lang w:val="en-GB"/>
              </w:rPr>
            </w:pPr>
            <w:proofErr w:type="gramStart"/>
            <w:r w:rsidRPr="00C461FB">
              <w:rPr>
                <w:color w:val="FF0000"/>
                <w:sz w:val="16"/>
                <w:szCs w:val="16"/>
                <w:lang w:val="en-GB"/>
              </w:rPr>
              <w:t>Upcoming</w:t>
            </w:r>
            <w:r w:rsidR="00316862">
              <w:rPr>
                <w:color w:val="FF0000"/>
                <w:sz w:val="16"/>
                <w:szCs w:val="16"/>
                <w:lang w:val="en-GB"/>
              </w:rPr>
              <w:t xml:space="preserve"> </w:t>
            </w:r>
            <w:r w:rsidR="00714A81" w:rsidRPr="00C461FB">
              <w:rPr>
                <w:color w:val="FF0000"/>
                <w:sz w:val="16"/>
                <w:szCs w:val="16"/>
                <w:lang w:val="en-GB"/>
              </w:rPr>
              <w:t>:</w:t>
            </w:r>
            <w:proofErr w:type="gramEnd"/>
            <w:r w:rsidRPr="00C461FB">
              <w:rPr>
                <w:color w:val="FF0000"/>
                <w:sz w:val="16"/>
                <w:szCs w:val="16"/>
                <w:lang w:val="en-GB"/>
              </w:rPr>
              <w:t xml:space="preserve"> all recruitment processes </w:t>
            </w:r>
            <w:r w:rsidR="00C461FB">
              <w:rPr>
                <w:color w:val="FF0000"/>
                <w:sz w:val="16"/>
                <w:szCs w:val="16"/>
                <w:lang w:val="en-GB"/>
              </w:rPr>
              <w:t>will be</w:t>
            </w:r>
            <w:r w:rsidRPr="00C461FB">
              <w:rPr>
                <w:color w:val="FF0000"/>
                <w:sz w:val="16"/>
                <w:szCs w:val="16"/>
                <w:lang w:val="en-GB"/>
              </w:rPr>
              <w:t xml:space="preserve"> made available in </w:t>
            </w:r>
            <w:proofErr w:type="spellStart"/>
            <w:r w:rsidRPr="00C461FB">
              <w:rPr>
                <w:color w:val="FF0000"/>
                <w:sz w:val="16"/>
                <w:szCs w:val="16"/>
                <w:lang w:val="en-GB"/>
              </w:rPr>
              <w:t>UTbox</w:t>
            </w:r>
            <w:proofErr w:type="spellEnd"/>
            <w:r w:rsidRPr="00C461FB">
              <w:rPr>
                <w:color w:val="FF0000"/>
                <w:sz w:val="16"/>
                <w:szCs w:val="16"/>
                <w:lang w:val="en-GB"/>
              </w:rPr>
              <w:t xml:space="preserve"> (</w:t>
            </w:r>
            <w:proofErr w:type="spellStart"/>
            <w:r w:rsidR="00316862">
              <w:rPr>
                <w:color w:val="FF0000"/>
                <w:sz w:val="16"/>
                <w:szCs w:val="16"/>
                <w:lang w:val="en-GB"/>
              </w:rPr>
              <w:t>j</w:t>
            </w:r>
            <w:r w:rsidRPr="00C461FB">
              <w:rPr>
                <w:color w:val="FF0000"/>
                <w:sz w:val="16"/>
                <w:szCs w:val="16"/>
                <w:lang w:val="en-GB"/>
              </w:rPr>
              <w:t>une</w:t>
            </w:r>
            <w:proofErr w:type="spellEnd"/>
            <w:r w:rsidRPr="00C461FB">
              <w:rPr>
                <w:color w:val="FF0000"/>
                <w:sz w:val="16"/>
                <w:szCs w:val="16"/>
                <w:lang w:val="en-GB"/>
              </w:rPr>
              <w:t xml:space="preserve"> 2025)</w:t>
            </w:r>
            <w:r w:rsidR="00316862">
              <w:rPr>
                <w:color w:val="FF0000"/>
                <w:sz w:val="16"/>
                <w:szCs w:val="16"/>
                <w:lang w:val="en-GB"/>
              </w:rPr>
              <w:t>.</w:t>
            </w:r>
          </w:p>
          <w:p w14:paraId="566FDB5A" w14:textId="72D90BCF" w:rsidR="007E437F" w:rsidRPr="00714A81" w:rsidRDefault="007E437F" w:rsidP="00316862">
            <w:pPr>
              <w:pStyle w:val="TableParagraph"/>
              <w:kinsoku w:val="0"/>
              <w:overflowPunct w:val="0"/>
              <w:ind w:left="109" w:right="92"/>
              <w:jc w:val="both"/>
              <w:rPr>
                <w:color w:val="FF0000"/>
                <w:sz w:val="16"/>
                <w:szCs w:val="16"/>
              </w:rPr>
            </w:pPr>
          </w:p>
        </w:tc>
      </w:tr>
      <w:tr w:rsidR="00AC5E25" w:rsidRPr="00C461FB" w14:paraId="583C3679" w14:textId="77777777" w:rsidTr="00177EE5">
        <w:trPr>
          <w:trHeight w:val="1054"/>
        </w:trPr>
        <w:tc>
          <w:tcPr>
            <w:tcW w:w="2815" w:type="dxa"/>
            <w:tcBorders>
              <w:top w:val="single" w:sz="4" w:space="0" w:color="000000"/>
              <w:left w:val="single" w:sz="4" w:space="0" w:color="000000"/>
              <w:bottom w:val="none" w:sz="6" w:space="0" w:color="auto"/>
              <w:right w:val="single" w:sz="4" w:space="0" w:color="000000"/>
            </w:tcBorders>
            <w:shd w:val="clear" w:color="auto" w:fill="D9D9D9"/>
          </w:tcPr>
          <w:p w14:paraId="471BEAAA" w14:textId="77777777" w:rsidR="00603086" w:rsidRDefault="00603086" w:rsidP="00603086">
            <w:pPr>
              <w:pStyle w:val="TableParagraph"/>
              <w:kinsoku w:val="0"/>
              <w:overflowPunct w:val="0"/>
              <w:ind w:left="144" w:right="109"/>
              <w:rPr>
                <w:b/>
                <w:bCs/>
                <w:sz w:val="16"/>
                <w:szCs w:val="16"/>
                <w:lang w:val="en-GB"/>
              </w:rPr>
            </w:pPr>
          </w:p>
          <w:p w14:paraId="0933A0BE" w14:textId="77777777" w:rsidR="00603086" w:rsidRDefault="00603086" w:rsidP="00603086">
            <w:pPr>
              <w:pStyle w:val="TableParagraph"/>
              <w:kinsoku w:val="0"/>
              <w:overflowPunct w:val="0"/>
              <w:ind w:left="144" w:right="109"/>
              <w:rPr>
                <w:b/>
                <w:bCs/>
                <w:sz w:val="16"/>
                <w:szCs w:val="16"/>
                <w:lang w:val="en-GB"/>
              </w:rPr>
            </w:pPr>
          </w:p>
          <w:p w14:paraId="3748844B" w14:textId="4144D888" w:rsidR="007F5995" w:rsidRPr="00D01C1D" w:rsidRDefault="00603086" w:rsidP="00603086">
            <w:pPr>
              <w:pStyle w:val="TableParagraph"/>
              <w:kinsoku w:val="0"/>
              <w:overflowPunct w:val="0"/>
              <w:ind w:left="144" w:right="109"/>
              <w:jc w:val="both"/>
              <w:rPr>
                <w:rFonts w:ascii="Times New Roman" w:hAnsi="Times New Roman" w:cs="Times New Roman"/>
                <w:sz w:val="16"/>
                <w:szCs w:val="16"/>
              </w:rPr>
            </w:pPr>
            <w:r w:rsidRPr="00C461FB">
              <w:rPr>
                <w:b/>
                <w:bCs/>
                <w:sz w:val="16"/>
                <w:szCs w:val="16"/>
                <w:lang w:val="en-GB"/>
              </w:rPr>
              <w:t>Is everyone involved in the process sufficiently trained in the area of OTM-</w:t>
            </w:r>
            <w:proofErr w:type="gramStart"/>
            <w:r w:rsidRPr="00C461FB">
              <w:rPr>
                <w:b/>
                <w:bCs/>
                <w:sz w:val="16"/>
                <w:szCs w:val="16"/>
                <w:lang w:val="en-GB"/>
              </w:rPr>
              <w:t>R ?</w:t>
            </w:r>
            <w:proofErr w:type="gramEnd"/>
          </w:p>
        </w:tc>
        <w:tc>
          <w:tcPr>
            <w:tcW w:w="1442" w:type="dxa"/>
            <w:tcBorders>
              <w:top w:val="single" w:sz="4" w:space="0" w:color="000000"/>
              <w:left w:val="single" w:sz="4" w:space="0" w:color="000000"/>
              <w:bottom w:val="none" w:sz="6" w:space="0" w:color="auto"/>
              <w:right w:val="single" w:sz="4" w:space="0" w:color="000000"/>
            </w:tcBorders>
          </w:tcPr>
          <w:p w14:paraId="7407F02F" w14:textId="77777777" w:rsidR="00AC5E25" w:rsidRPr="00D01C1D" w:rsidRDefault="00AC5E25">
            <w:pPr>
              <w:pStyle w:val="TableParagraph"/>
              <w:kinsoku w:val="0"/>
              <w:overflowPunct w:val="0"/>
              <w:rPr>
                <w:rFonts w:ascii="Times New Roman" w:hAnsi="Times New Roman" w:cs="Times New Roman"/>
                <w:sz w:val="16"/>
                <w:szCs w:val="16"/>
              </w:rPr>
            </w:pPr>
          </w:p>
        </w:tc>
        <w:tc>
          <w:tcPr>
            <w:tcW w:w="1927" w:type="dxa"/>
            <w:tcBorders>
              <w:top w:val="single" w:sz="4" w:space="0" w:color="000000"/>
              <w:left w:val="single" w:sz="4" w:space="0" w:color="000000"/>
              <w:bottom w:val="none" w:sz="6" w:space="0" w:color="auto"/>
              <w:right w:val="single" w:sz="4" w:space="0" w:color="000000"/>
            </w:tcBorders>
          </w:tcPr>
          <w:p w14:paraId="6F962B17" w14:textId="77777777" w:rsidR="00AC5E25" w:rsidRPr="00D01C1D" w:rsidRDefault="00AC5E25">
            <w:pPr>
              <w:pStyle w:val="TableParagraph"/>
              <w:kinsoku w:val="0"/>
              <w:overflowPunct w:val="0"/>
              <w:rPr>
                <w:rFonts w:ascii="Times New Roman" w:hAnsi="Times New Roman" w:cs="Times New Roman"/>
                <w:sz w:val="16"/>
                <w:szCs w:val="16"/>
              </w:rPr>
            </w:pPr>
          </w:p>
        </w:tc>
        <w:tc>
          <w:tcPr>
            <w:tcW w:w="1401" w:type="dxa"/>
            <w:tcBorders>
              <w:top w:val="single" w:sz="4" w:space="0" w:color="000000"/>
              <w:left w:val="single" w:sz="4" w:space="0" w:color="000000"/>
              <w:bottom w:val="none" w:sz="6" w:space="0" w:color="auto"/>
              <w:right w:val="single" w:sz="4" w:space="0" w:color="000000"/>
            </w:tcBorders>
          </w:tcPr>
          <w:p w14:paraId="6F000079" w14:textId="77777777" w:rsidR="00AC5E25" w:rsidRPr="00D01C1D" w:rsidRDefault="00AC5E25">
            <w:pPr>
              <w:pStyle w:val="TableParagraph"/>
              <w:kinsoku w:val="0"/>
              <w:overflowPunct w:val="0"/>
              <w:rPr>
                <w:rFonts w:ascii="Times New Roman" w:hAnsi="Times New Roman" w:cs="Times New Roman"/>
                <w:sz w:val="16"/>
                <w:szCs w:val="16"/>
              </w:rPr>
            </w:pPr>
          </w:p>
        </w:tc>
        <w:tc>
          <w:tcPr>
            <w:tcW w:w="1454" w:type="dxa"/>
            <w:tcBorders>
              <w:top w:val="single" w:sz="4" w:space="0" w:color="000000"/>
              <w:left w:val="single" w:sz="4" w:space="0" w:color="000000"/>
              <w:bottom w:val="none" w:sz="6" w:space="0" w:color="auto"/>
              <w:right w:val="single" w:sz="4" w:space="0" w:color="000000"/>
            </w:tcBorders>
          </w:tcPr>
          <w:p w14:paraId="6E1F0A2E" w14:textId="77777777" w:rsidR="00AC5E25" w:rsidRPr="00D01C1D" w:rsidRDefault="00AC5E25">
            <w:pPr>
              <w:pStyle w:val="TableParagraph"/>
              <w:kinsoku w:val="0"/>
              <w:overflowPunct w:val="0"/>
              <w:rPr>
                <w:sz w:val="18"/>
                <w:szCs w:val="18"/>
              </w:rPr>
            </w:pPr>
          </w:p>
          <w:p w14:paraId="37D67A07" w14:textId="6EA33AC6" w:rsidR="00AC5E25" w:rsidRPr="00D01C1D" w:rsidRDefault="007F5995" w:rsidP="007F5995">
            <w:pPr>
              <w:pStyle w:val="TableParagraph"/>
              <w:kinsoku w:val="0"/>
              <w:overflowPunct w:val="0"/>
              <w:spacing w:before="157"/>
              <w:ind w:left="81" w:right="95"/>
              <w:jc w:val="center"/>
              <w:rPr>
                <w:sz w:val="16"/>
                <w:szCs w:val="16"/>
              </w:rPr>
            </w:pPr>
            <w:r w:rsidRPr="00D01C1D">
              <w:rPr>
                <w:sz w:val="16"/>
                <w:szCs w:val="16"/>
              </w:rPr>
              <w:t xml:space="preserve">+/- </w:t>
            </w:r>
            <w:r>
              <w:rPr>
                <w:sz w:val="16"/>
                <w:szCs w:val="16"/>
              </w:rPr>
              <w:t xml:space="preserve">yes </w:t>
            </w:r>
            <w:proofErr w:type="spellStart"/>
            <w:r>
              <w:rPr>
                <w:sz w:val="16"/>
                <w:szCs w:val="16"/>
              </w:rPr>
              <w:t>substantially</w:t>
            </w:r>
            <w:proofErr w:type="spellEnd"/>
          </w:p>
        </w:tc>
        <w:tc>
          <w:tcPr>
            <w:tcW w:w="6405" w:type="dxa"/>
            <w:tcBorders>
              <w:top w:val="single" w:sz="4" w:space="0" w:color="000000"/>
              <w:left w:val="single" w:sz="4" w:space="0" w:color="000000"/>
              <w:bottom w:val="none" w:sz="6" w:space="0" w:color="auto"/>
              <w:right w:val="single" w:sz="4" w:space="0" w:color="000000"/>
            </w:tcBorders>
            <w:vAlign w:val="center"/>
          </w:tcPr>
          <w:p w14:paraId="7A275C2C" w14:textId="77777777" w:rsidR="00BE2FA2" w:rsidRDefault="00BE2FA2" w:rsidP="007541D8">
            <w:pPr>
              <w:pStyle w:val="TableParagraph"/>
              <w:kinsoku w:val="0"/>
              <w:overflowPunct w:val="0"/>
              <w:spacing w:line="187" w:lineRule="exact"/>
              <w:ind w:left="109" w:right="121"/>
              <w:jc w:val="both"/>
              <w:rPr>
                <w:b/>
                <w:bCs/>
                <w:sz w:val="16"/>
                <w:szCs w:val="16"/>
                <w:u w:val="single"/>
                <w:lang w:val="en-GB"/>
              </w:rPr>
            </w:pPr>
          </w:p>
          <w:p w14:paraId="39EE2EB2" w14:textId="07D464B0" w:rsidR="007F5995" w:rsidRPr="00C461FB" w:rsidRDefault="007F5995" w:rsidP="007541D8">
            <w:pPr>
              <w:pStyle w:val="TableParagraph"/>
              <w:kinsoku w:val="0"/>
              <w:overflowPunct w:val="0"/>
              <w:spacing w:line="187" w:lineRule="exact"/>
              <w:ind w:left="109" w:right="121"/>
              <w:jc w:val="both"/>
              <w:rPr>
                <w:b/>
                <w:bCs/>
                <w:sz w:val="16"/>
                <w:szCs w:val="16"/>
                <w:u w:val="single"/>
                <w:lang w:val="en-GB"/>
              </w:rPr>
            </w:pPr>
            <w:r w:rsidRPr="00C461FB">
              <w:rPr>
                <w:b/>
                <w:bCs/>
                <w:sz w:val="16"/>
                <w:szCs w:val="16"/>
                <w:u w:val="single"/>
                <w:lang w:val="en-GB"/>
              </w:rPr>
              <w:t xml:space="preserve">Initial </w:t>
            </w:r>
            <w:proofErr w:type="gramStart"/>
            <w:r w:rsidRPr="00C461FB">
              <w:rPr>
                <w:b/>
                <w:bCs/>
                <w:sz w:val="16"/>
                <w:szCs w:val="16"/>
                <w:u w:val="single"/>
                <w:lang w:val="en-GB"/>
              </w:rPr>
              <w:t>response :</w:t>
            </w:r>
            <w:proofErr w:type="gramEnd"/>
          </w:p>
          <w:p w14:paraId="255E783D" w14:textId="77777777" w:rsidR="007F5995" w:rsidRPr="00C461FB" w:rsidRDefault="007F5995" w:rsidP="007541D8">
            <w:pPr>
              <w:pStyle w:val="TableParagraph"/>
              <w:kinsoku w:val="0"/>
              <w:overflowPunct w:val="0"/>
              <w:ind w:left="109" w:right="121"/>
              <w:jc w:val="both"/>
              <w:rPr>
                <w:sz w:val="16"/>
                <w:szCs w:val="16"/>
                <w:lang w:val="en-GB"/>
              </w:rPr>
            </w:pPr>
            <w:r w:rsidRPr="00C461FB">
              <w:rPr>
                <w:sz w:val="16"/>
                <w:szCs w:val="16"/>
                <w:lang w:val="en-GB"/>
              </w:rPr>
              <w:t>Training sessions are offered to those conducting recruitment interviews. In addition, all selection committee chairmen are invited to an annual information meeting.</w:t>
            </w:r>
          </w:p>
          <w:p w14:paraId="38979741" w14:textId="1E3C56CA" w:rsidR="00AC5E25" w:rsidRDefault="007F5995" w:rsidP="007541D8">
            <w:pPr>
              <w:pStyle w:val="TableParagraph"/>
              <w:kinsoku w:val="0"/>
              <w:overflowPunct w:val="0"/>
              <w:ind w:left="109" w:right="121"/>
              <w:jc w:val="both"/>
              <w:rPr>
                <w:sz w:val="16"/>
                <w:szCs w:val="16"/>
                <w:lang w:val="en-GB"/>
              </w:rPr>
            </w:pPr>
            <w:proofErr w:type="gramStart"/>
            <w:r w:rsidRPr="00C461FB">
              <w:rPr>
                <w:sz w:val="16"/>
                <w:szCs w:val="16"/>
                <w:lang w:val="en-GB"/>
              </w:rPr>
              <w:t>Indicator</w:t>
            </w:r>
            <w:r w:rsidR="007541D8">
              <w:rPr>
                <w:sz w:val="16"/>
                <w:szCs w:val="16"/>
                <w:lang w:val="en-GB"/>
              </w:rPr>
              <w:t xml:space="preserve"> </w:t>
            </w:r>
            <w:r w:rsidRPr="00C461FB">
              <w:rPr>
                <w:sz w:val="16"/>
                <w:szCs w:val="16"/>
                <w:lang w:val="en-GB"/>
              </w:rPr>
              <w:t>:</w:t>
            </w:r>
            <w:proofErr w:type="gramEnd"/>
            <w:r w:rsidRPr="00C461FB">
              <w:rPr>
                <w:sz w:val="16"/>
                <w:szCs w:val="16"/>
                <w:lang w:val="en-GB"/>
              </w:rPr>
              <w:t xml:space="preserve"> number of staff who have received OTM-R training.</w:t>
            </w:r>
          </w:p>
          <w:p w14:paraId="68A3352F" w14:textId="5F64C99E" w:rsidR="00BE2FA2" w:rsidRPr="00C461FB" w:rsidRDefault="00BE2FA2" w:rsidP="007541D8">
            <w:pPr>
              <w:pStyle w:val="TableParagraph"/>
              <w:kinsoku w:val="0"/>
              <w:overflowPunct w:val="0"/>
              <w:ind w:left="109" w:right="121"/>
              <w:jc w:val="both"/>
              <w:rPr>
                <w:sz w:val="16"/>
                <w:szCs w:val="16"/>
                <w:lang w:val="en-GB"/>
              </w:rPr>
            </w:pPr>
          </w:p>
        </w:tc>
      </w:tr>
      <w:tr w:rsidR="00AC5E25" w:rsidRPr="00D01C1D" w14:paraId="229AD959" w14:textId="77777777" w:rsidTr="00BE2FA2">
        <w:trPr>
          <w:trHeight w:val="1591"/>
        </w:trPr>
        <w:tc>
          <w:tcPr>
            <w:tcW w:w="2815" w:type="dxa"/>
            <w:tcBorders>
              <w:top w:val="none" w:sz="6" w:space="0" w:color="auto"/>
              <w:left w:val="single" w:sz="4" w:space="0" w:color="000000"/>
              <w:bottom w:val="single" w:sz="4" w:space="0" w:color="000000"/>
              <w:right w:val="single" w:sz="4" w:space="0" w:color="000000"/>
            </w:tcBorders>
            <w:shd w:val="clear" w:color="auto" w:fill="D9D9D9"/>
          </w:tcPr>
          <w:p w14:paraId="4C381C6A" w14:textId="77777777" w:rsidR="007F5995" w:rsidRPr="00C461FB" w:rsidRDefault="007F5995">
            <w:pPr>
              <w:pStyle w:val="TableParagraph"/>
              <w:kinsoku w:val="0"/>
              <w:overflowPunct w:val="0"/>
              <w:spacing w:before="41"/>
              <w:ind w:left="107" w:right="93"/>
              <w:jc w:val="both"/>
              <w:rPr>
                <w:b/>
                <w:bCs/>
                <w:sz w:val="16"/>
                <w:szCs w:val="16"/>
                <w:lang w:val="en-GB"/>
              </w:rPr>
            </w:pPr>
          </w:p>
          <w:p w14:paraId="1902971A" w14:textId="2D400073" w:rsidR="00AC5E25" w:rsidRPr="00C461FB" w:rsidRDefault="00AC5E25">
            <w:pPr>
              <w:pStyle w:val="TableParagraph"/>
              <w:kinsoku w:val="0"/>
              <w:overflowPunct w:val="0"/>
              <w:spacing w:before="41"/>
              <w:ind w:left="107" w:right="93"/>
              <w:jc w:val="both"/>
              <w:rPr>
                <w:b/>
                <w:bCs/>
                <w:sz w:val="16"/>
                <w:szCs w:val="16"/>
                <w:lang w:val="en-GB"/>
              </w:rPr>
            </w:pPr>
          </w:p>
        </w:tc>
        <w:tc>
          <w:tcPr>
            <w:tcW w:w="1442" w:type="dxa"/>
            <w:tcBorders>
              <w:top w:val="none" w:sz="6" w:space="0" w:color="auto"/>
              <w:left w:val="single" w:sz="4" w:space="0" w:color="000000"/>
              <w:bottom w:val="single" w:sz="4" w:space="0" w:color="000000"/>
              <w:right w:val="single" w:sz="4" w:space="0" w:color="000000"/>
            </w:tcBorders>
          </w:tcPr>
          <w:p w14:paraId="136B7D71" w14:textId="77777777" w:rsidR="00AC5E25" w:rsidRPr="00C461FB" w:rsidRDefault="00AC5E25">
            <w:pPr>
              <w:pStyle w:val="TableParagraph"/>
              <w:kinsoku w:val="0"/>
              <w:overflowPunct w:val="0"/>
              <w:rPr>
                <w:sz w:val="18"/>
                <w:szCs w:val="18"/>
                <w:lang w:val="en-GB"/>
              </w:rPr>
            </w:pPr>
          </w:p>
          <w:p w14:paraId="1DB805FC" w14:textId="77777777" w:rsidR="00AC5E25" w:rsidRPr="00D01C1D" w:rsidRDefault="00D01C1D">
            <w:pPr>
              <w:pStyle w:val="TableParagraph"/>
              <w:kinsoku w:val="0"/>
              <w:overflowPunct w:val="0"/>
              <w:spacing w:before="113"/>
              <w:ind w:left="8"/>
              <w:jc w:val="center"/>
              <w:rPr>
                <w:sz w:val="16"/>
                <w:szCs w:val="16"/>
              </w:rPr>
            </w:pPr>
            <w:r w:rsidRPr="00D01C1D">
              <w:rPr>
                <w:sz w:val="16"/>
                <w:szCs w:val="16"/>
              </w:rPr>
              <w:t>X</w:t>
            </w:r>
          </w:p>
        </w:tc>
        <w:tc>
          <w:tcPr>
            <w:tcW w:w="1927" w:type="dxa"/>
            <w:tcBorders>
              <w:top w:val="none" w:sz="6" w:space="0" w:color="auto"/>
              <w:left w:val="single" w:sz="4" w:space="0" w:color="000000"/>
              <w:bottom w:val="single" w:sz="4" w:space="0" w:color="000000"/>
              <w:right w:val="single" w:sz="4" w:space="0" w:color="000000"/>
            </w:tcBorders>
          </w:tcPr>
          <w:p w14:paraId="37CA5549" w14:textId="77777777" w:rsidR="00AC5E25" w:rsidRPr="00D01C1D" w:rsidRDefault="00AC5E25">
            <w:pPr>
              <w:pStyle w:val="TableParagraph"/>
              <w:kinsoku w:val="0"/>
              <w:overflowPunct w:val="0"/>
              <w:rPr>
                <w:sz w:val="18"/>
                <w:szCs w:val="18"/>
              </w:rPr>
            </w:pPr>
          </w:p>
          <w:p w14:paraId="6836A8F5" w14:textId="77777777" w:rsidR="00AC5E25" w:rsidRPr="00D01C1D" w:rsidRDefault="00D01C1D">
            <w:pPr>
              <w:pStyle w:val="TableParagraph"/>
              <w:kinsoku w:val="0"/>
              <w:overflowPunct w:val="0"/>
              <w:spacing w:before="113"/>
              <w:ind w:left="9"/>
              <w:jc w:val="center"/>
              <w:rPr>
                <w:sz w:val="16"/>
                <w:szCs w:val="16"/>
              </w:rPr>
            </w:pPr>
            <w:r w:rsidRPr="00D01C1D">
              <w:rPr>
                <w:sz w:val="16"/>
                <w:szCs w:val="16"/>
              </w:rPr>
              <w:t>X</w:t>
            </w:r>
          </w:p>
        </w:tc>
        <w:tc>
          <w:tcPr>
            <w:tcW w:w="1401" w:type="dxa"/>
            <w:tcBorders>
              <w:top w:val="none" w:sz="6" w:space="0" w:color="auto"/>
              <w:left w:val="single" w:sz="4" w:space="0" w:color="000000"/>
              <w:bottom w:val="single" w:sz="4" w:space="0" w:color="000000"/>
              <w:right w:val="single" w:sz="4" w:space="0" w:color="000000"/>
            </w:tcBorders>
          </w:tcPr>
          <w:p w14:paraId="13FCBE3C" w14:textId="77777777" w:rsidR="00AC5E25" w:rsidRPr="00D01C1D" w:rsidRDefault="00AC5E25">
            <w:pPr>
              <w:pStyle w:val="TableParagraph"/>
              <w:kinsoku w:val="0"/>
              <w:overflowPunct w:val="0"/>
              <w:rPr>
                <w:sz w:val="18"/>
                <w:szCs w:val="18"/>
              </w:rPr>
            </w:pPr>
          </w:p>
          <w:p w14:paraId="621AC79B" w14:textId="77777777" w:rsidR="00AC5E25" w:rsidRPr="00D01C1D" w:rsidRDefault="00D01C1D">
            <w:pPr>
              <w:pStyle w:val="TableParagraph"/>
              <w:kinsoku w:val="0"/>
              <w:overflowPunct w:val="0"/>
              <w:spacing w:before="113"/>
              <w:ind w:right="638"/>
              <w:jc w:val="right"/>
              <w:rPr>
                <w:sz w:val="16"/>
                <w:szCs w:val="16"/>
              </w:rPr>
            </w:pPr>
            <w:r w:rsidRPr="00D01C1D">
              <w:rPr>
                <w:sz w:val="16"/>
                <w:szCs w:val="16"/>
              </w:rPr>
              <w:t>X</w:t>
            </w:r>
          </w:p>
        </w:tc>
        <w:tc>
          <w:tcPr>
            <w:tcW w:w="1454" w:type="dxa"/>
            <w:tcBorders>
              <w:top w:val="none" w:sz="6" w:space="0" w:color="auto"/>
              <w:left w:val="single" w:sz="4" w:space="0" w:color="000000"/>
              <w:bottom w:val="single" w:sz="4" w:space="0" w:color="000000"/>
              <w:right w:val="single" w:sz="4" w:space="0" w:color="000000"/>
            </w:tcBorders>
          </w:tcPr>
          <w:p w14:paraId="38686DE9" w14:textId="77777777" w:rsidR="00AC5E25" w:rsidRPr="00D01C1D" w:rsidRDefault="00AC5E25">
            <w:pPr>
              <w:pStyle w:val="TableParagraph"/>
              <w:kinsoku w:val="0"/>
              <w:overflowPunct w:val="0"/>
              <w:rPr>
                <w:sz w:val="18"/>
                <w:szCs w:val="18"/>
              </w:rPr>
            </w:pPr>
          </w:p>
          <w:p w14:paraId="458FCC2C" w14:textId="77777777" w:rsidR="00AC5E25" w:rsidRPr="00D01C1D" w:rsidRDefault="00AC5E25">
            <w:pPr>
              <w:pStyle w:val="TableParagraph"/>
              <w:kinsoku w:val="0"/>
              <w:overflowPunct w:val="0"/>
              <w:rPr>
                <w:sz w:val="18"/>
                <w:szCs w:val="18"/>
              </w:rPr>
            </w:pPr>
          </w:p>
          <w:p w14:paraId="38987F4A" w14:textId="77777777" w:rsidR="00AC5E25" w:rsidRPr="00D01C1D" w:rsidRDefault="00AC5E25">
            <w:pPr>
              <w:pStyle w:val="TableParagraph"/>
              <w:kinsoku w:val="0"/>
              <w:overflowPunct w:val="0"/>
              <w:spacing w:before="6"/>
              <w:rPr>
                <w:sz w:val="15"/>
                <w:szCs w:val="15"/>
              </w:rPr>
            </w:pPr>
          </w:p>
          <w:p w14:paraId="0B3F648F" w14:textId="77777777" w:rsidR="00BE2FA2" w:rsidRDefault="00BE2FA2" w:rsidP="007F5995">
            <w:pPr>
              <w:pStyle w:val="TableParagraph"/>
              <w:kinsoku w:val="0"/>
              <w:overflowPunct w:val="0"/>
              <w:spacing w:before="1"/>
              <w:ind w:left="150" w:right="119" w:firstLine="72"/>
              <w:rPr>
                <w:color w:val="4471C4"/>
                <w:sz w:val="16"/>
                <w:szCs w:val="16"/>
              </w:rPr>
            </w:pPr>
          </w:p>
          <w:p w14:paraId="4D58026A" w14:textId="1FE0B9AA" w:rsidR="00AC5E25" w:rsidRPr="00D01C1D" w:rsidRDefault="00D01C1D" w:rsidP="007F5995">
            <w:pPr>
              <w:pStyle w:val="TableParagraph"/>
              <w:kinsoku w:val="0"/>
              <w:overflowPunct w:val="0"/>
              <w:spacing w:before="1"/>
              <w:ind w:left="150" w:right="119" w:firstLine="72"/>
              <w:rPr>
                <w:color w:val="4471C4"/>
                <w:sz w:val="16"/>
                <w:szCs w:val="16"/>
              </w:rPr>
            </w:pPr>
            <w:r w:rsidRPr="00D01C1D">
              <w:rPr>
                <w:color w:val="4471C4"/>
                <w:sz w:val="16"/>
                <w:szCs w:val="16"/>
              </w:rPr>
              <w:t xml:space="preserve">+/+ </w:t>
            </w:r>
            <w:r w:rsidR="007F5995">
              <w:rPr>
                <w:color w:val="4471C4"/>
                <w:sz w:val="16"/>
                <w:szCs w:val="16"/>
              </w:rPr>
              <w:t>yes</w:t>
            </w:r>
            <w:r w:rsidRPr="00D01C1D">
              <w:rPr>
                <w:color w:val="4471C4"/>
                <w:sz w:val="16"/>
                <w:szCs w:val="16"/>
              </w:rPr>
              <w:t xml:space="preserve"> </w:t>
            </w:r>
            <w:proofErr w:type="spellStart"/>
            <w:r w:rsidR="007F5995">
              <w:rPr>
                <w:color w:val="4471C4"/>
                <w:sz w:val="16"/>
                <w:szCs w:val="16"/>
              </w:rPr>
              <w:t>fully</w:t>
            </w:r>
            <w:proofErr w:type="spellEnd"/>
          </w:p>
        </w:tc>
        <w:tc>
          <w:tcPr>
            <w:tcW w:w="6405" w:type="dxa"/>
            <w:tcBorders>
              <w:top w:val="none" w:sz="6" w:space="0" w:color="auto"/>
              <w:left w:val="single" w:sz="4" w:space="0" w:color="000000"/>
              <w:bottom w:val="single" w:sz="4" w:space="0" w:color="000000"/>
              <w:right w:val="single" w:sz="4" w:space="0" w:color="000000"/>
            </w:tcBorders>
            <w:vAlign w:val="center"/>
          </w:tcPr>
          <w:p w14:paraId="44616FC1" w14:textId="243E5335" w:rsidR="00AC5E25" w:rsidRPr="00C461FB" w:rsidRDefault="007F5995" w:rsidP="007541D8">
            <w:pPr>
              <w:pStyle w:val="TableParagraph"/>
              <w:kinsoku w:val="0"/>
              <w:overflowPunct w:val="0"/>
              <w:spacing w:before="135"/>
              <w:ind w:left="109" w:right="121"/>
              <w:jc w:val="both"/>
              <w:rPr>
                <w:b/>
                <w:bCs/>
                <w:color w:val="4471C4"/>
                <w:sz w:val="16"/>
                <w:szCs w:val="16"/>
                <w:lang w:val="en-GB"/>
              </w:rPr>
            </w:pPr>
            <w:proofErr w:type="gramStart"/>
            <w:r w:rsidRPr="00C461FB">
              <w:rPr>
                <w:b/>
                <w:bCs/>
                <w:color w:val="4471C4"/>
                <w:sz w:val="16"/>
                <w:szCs w:val="16"/>
                <w:u w:val="single"/>
                <w:lang w:val="en-GB"/>
              </w:rPr>
              <w:t>Update</w:t>
            </w:r>
            <w:r w:rsidR="00D01C1D" w:rsidRPr="00C461FB">
              <w:rPr>
                <w:b/>
                <w:bCs/>
                <w:color w:val="4471C4"/>
                <w:sz w:val="16"/>
                <w:szCs w:val="16"/>
                <w:u w:val="single"/>
                <w:lang w:val="en-GB"/>
              </w:rPr>
              <w:t xml:space="preserve"> :</w:t>
            </w:r>
            <w:proofErr w:type="gramEnd"/>
          </w:p>
          <w:p w14:paraId="0A2DB42D" w14:textId="0F2CE8FC" w:rsidR="007F5995" w:rsidRPr="00C461FB" w:rsidRDefault="008433BF" w:rsidP="007541D8">
            <w:pPr>
              <w:pStyle w:val="TableParagraph"/>
              <w:kinsoku w:val="0"/>
              <w:overflowPunct w:val="0"/>
              <w:spacing w:before="1" w:line="187" w:lineRule="exact"/>
              <w:ind w:left="109" w:right="121"/>
              <w:jc w:val="both"/>
              <w:rPr>
                <w:color w:val="4471C4"/>
                <w:sz w:val="16"/>
                <w:szCs w:val="16"/>
                <w:lang w:val="en-GB"/>
              </w:rPr>
            </w:pPr>
            <w:r>
              <w:rPr>
                <w:color w:val="4471C4"/>
                <w:sz w:val="16"/>
                <w:szCs w:val="16"/>
                <w:lang w:val="en-GB"/>
              </w:rPr>
              <w:t xml:space="preserve"> The members of the </w:t>
            </w:r>
            <w:r w:rsidRPr="00C461FB">
              <w:rPr>
                <w:color w:val="4471C4"/>
                <w:sz w:val="16"/>
                <w:szCs w:val="16"/>
                <w:lang w:val="en-GB"/>
              </w:rPr>
              <w:t xml:space="preserve">Selection committee have access </w:t>
            </w:r>
            <w:proofErr w:type="gramStart"/>
            <w:r w:rsidRPr="00C461FB">
              <w:rPr>
                <w:color w:val="4471C4"/>
                <w:sz w:val="16"/>
                <w:szCs w:val="16"/>
                <w:lang w:val="en-GB"/>
              </w:rPr>
              <w:t>to</w:t>
            </w:r>
            <w:r w:rsidR="00BE2FA2">
              <w:rPr>
                <w:color w:val="4471C4"/>
                <w:sz w:val="16"/>
                <w:szCs w:val="16"/>
                <w:lang w:val="en-GB"/>
              </w:rPr>
              <w:t xml:space="preserve"> </w:t>
            </w:r>
            <w:r w:rsidR="007F5995" w:rsidRPr="00C461FB">
              <w:rPr>
                <w:color w:val="4471C4"/>
                <w:sz w:val="16"/>
                <w:szCs w:val="16"/>
                <w:lang w:val="en-GB"/>
              </w:rPr>
              <w:t>:</w:t>
            </w:r>
            <w:proofErr w:type="gramEnd"/>
          </w:p>
          <w:p w14:paraId="1665DCB8" w14:textId="412D83BC" w:rsidR="007F5995" w:rsidRPr="00C461FB" w:rsidRDefault="007F5995" w:rsidP="007541D8">
            <w:pPr>
              <w:pStyle w:val="TableParagraph"/>
              <w:kinsoku w:val="0"/>
              <w:overflowPunct w:val="0"/>
              <w:spacing w:before="1" w:line="187" w:lineRule="exact"/>
              <w:ind w:left="109" w:right="121"/>
              <w:jc w:val="both"/>
              <w:rPr>
                <w:color w:val="4471C4"/>
                <w:sz w:val="16"/>
                <w:szCs w:val="16"/>
                <w:lang w:val="en-GB"/>
              </w:rPr>
            </w:pPr>
            <w:r w:rsidRPr="00C461FB">
              <w:rPr>
                <w:color w:val="4471C4"/>
                <w:sz w:val="16"/>
                <w:szCs w:val="16"/>
                <w:lang w:val="en-GB"/>
              </w:rPr>
              <w:t xml:space="preserve">- </w:t>
            </w:r>
            <w:proofErr w:type="gramStart"/>
            <w:r w:rsidRPr="00C461FB">
              <w:rPr>
                <w:color w:val="4471C4"/>
                <w:sz w:val="16"/>
                <w:szCs w:val="16"/>
                <w:lang w:val="en-GB"/>
              </w:rPr>
              <w:t xml:space="preserve">the </w:t>
            </w:r>
            <w:r w:rsidR="008433BF">
              <w:rPr>
                <w:color w:val="4471C4"/>
                <w:sz w:val="16"/>
                <w:szCs w:val="16"/>
                <w:lang w:val="en-GB"/>
              </w:rPr>
              <w:t xml:space="preserve"> Ministry</w:t>
            </w:r>
            <w:proofErr w:type="gramEnd"/>
            <w:r w:rsidR="008433BF" w:rsidRPr="00C461FB">
              <w:rPr>
                <w:color w:val="4471C4"/>
                <w:sz w:val="16"/>
                <w:szCs w:val="16"/>
                <w:lang w:val="en-GB"/>
              </w:rPr>
              <w:t xml:space="preserve"> </w:t>
            </w:r>
            <w:r w:rsidRPr="00C461FB">
              <w:rPr>
                <w:color w:val="4471C4"/>
                <w:sz w:val="16"/>
                <w:szCs w:val="16"/>
                <w:lang w:val="en-GB"/>
              </w:rPr>
              <w:t>'s bias detection grid,</w:t>
            </w:r>
          </w:p>
          <w:p w14:paraId="5CD1456D" w14:textId="77777777" w:rsidR="007F5995" w:rsidRPr="00C461FB" w:rsidRDefault="007F5995" w:rsidP="007541D8">
            <w:pPr>
              <w:pStyle w:val="TableParagraph"/>
              <w:kinsoku w:val="0"/>
              <w:overflowPunct w:val="0"/>
              <w:spacing w:before="1" w:line="187" w:lineRule="exact"/>
              <w:ind w:left="109" w:right="121"/>
              <w:jc w:val="both"/>
              <w:rPr>
                <w:color w:val="4471C4"/>
                <w:sz w:val="16"/>
                <w:szCs w:val="16"/>
                <w:lang w:val="en-GB"/>
              </w:rPr>
            </w:pPr>
            <w:r w:rsidRPr="00C461FB">
              <w:rPr>
                <w:color w:val="4471C4"/>
                <w:sz w:val="16"/>
                <w:szCs w:val="16"/>
                <w:lang w:val="en-GB"/>
              </w:rPr>
              <w:t>- the Ministry's online training module for competition panel members,</w:t>
            </w:r>
          </w:p>
          <w:p w14:paraId="6361447B" w14:textId="0851BBE5" w:rsidR="007F5995" w:rsidRDefault="007F5995" w:rsidP="007541D8">
            <w:pPr>
              <w:pStyle w:val="TableParagraph"/>
              <w:kinsoku w:val="0"/>
              <w:overflowPunct w:val="0"/>
              <w:spacing w:before="1" w:line="187" w:lineRule="exact"/>
              <w:ind w:left="109" w:right="121"/>
              <w:jc w:val="both"/>
              <w:rPr>
                <w:color w:val="4471C4"/>
                <w:sz w:val="16"/>
                <w:szCs w:val="16"/>
                <w:lang w:val="en-GB"/>
              </w:rPr>
            </w:pPr>
            <w:r w:rsidRPr="00C461FB">
              <w:rPr>
                <w:color w:val="4471C4"/>
                <w:sz w:val="16"/>
                <w:szCs w:val="16"/>
                <w:lang w:val="en-GB"/>
              </w:rPr>
              <w:t xml:space="preserve">and can also </w:t>
            </w:r>
            <w:r w:rsidR="00C461FB">
              <w:rPr>
                <w:color w:val="4471C4"/>
                <w:sz w:val="16"/>
                <w:szCs w:val="16"/>
                <w:lang w:val="en-GB"/>
              </w:rPr>
              <w:t>rely</w:t>
            </w:r>
            <w:r w:rsidRPr="00C461FB">
              <w:rPr>
                <w:color w:val="4471C4"/>
                <w:sz w:val="16"/>
                <w:szCs w:val="16"/>
                <w:lang w:val="en-GB"/>
              </w:rPr>
              <w:t xml:space="preserve"> on an internal guide </w:t>
            </w:r>
            <w:r w:rsidR="00C461FB">
              <w:rPr>
                <w:color w:val="4471C4"/>
                <w:sz w:val="16"/>
                <w:szCs w:val="16"/>
                <w:lang w:val="en-GB"/>
              </w:rPr>
              <w:t xml:space="preserve">for the functioning </w:t>
            </w:r>
            <w:r w:rsidRPr="00C461FB">
              <w:rPr>
                <w:color w:val="4471C4"/>
                <w:sz w:val="16"/>
                <w:szCs w:val="16"/>
                <w:lang w:val="en-GB"/>
              </w:rPr>
              <w:t>of selection committees.</w:t>
            </w:r>
          </w:p>
          <w:p w14:paraId="42A1FD09" w14:textId="77777777" w:rsidR="00BE2FA2" w:rsidRPr="00C461FB" w:rsidRDefault="00BE2FA2" w:rsidP="007541D8">
            <w:pPr>
              <w:pStyle w:val="TableParagraph"/>
              <w:kinsoku w:val="0"/>
              <w:overflowPunct w:val="0"/>
              <w:spacing w:before="1" w:line="187" w:lineRule="exact"/>
              <w:ind w:left="109" w:right="121"/>
              <w:jc w:val="both"/>
              <w:rPr>
                <w:color w:val="4471C4"/>
                <w:sz w:val="16"/>
                <w:szCs w:val="16"/>
                <w:lang w:val="en-GB"/>
              </w:rPr>
            </w:pPr>
          </w:p>
          <w:p w14:paraId="33DC6867" w14:textId="2415AFD2" w:rsidR="007F5995" w:rsidRPr="00C461FB" w:rsidRDefault="00C461FB" w:rsidP="007541D8">
            <w:pPr>
              <w:pStyle w:val="TableParagraph"/>
              <w:kinsoku w:val="0"/>
              <w:overflowPunct w:val="0"/>
              <w:spacing w:before="1" w:line="187" w:lineRule="exact"/>
              <w:ind w:left="109" w:right="121"/>
              <w:jc w:val="both"/>
              <w:rPr>
                <w:color w:val="4471C4"/>
                <w:sz w:val="16"/>
                <w:szCs w:val="16"/>
                <w:lang w:val="en-GB"/>
              </w:rPr>
            </w:pPr>
            <w:r>
              <w:rPr>
                <w:color w:val="4471C4"/>
                <w:sz w:val="16"/>
                <w:szCs w:val="16"/>
                <w:lang w:val="en-GB"/>
              </w:rPr>
              <w:t>Additionally</w:t>
            </w:r>
            <w:r w:rsidR="007F5995" w:rsidRPr="00C461FB">
              <w:rPr>
                <w:color w:val="4471C4"/>
                <w:sz w:val="16"/>
                <w:szCs w:val="16"/>
                <w:lang w:val="en-GB"/>
              </w:rPr>
              <w:t xml:space="preserve">, a meeting </w:t>
            </w:r>
            <w:r>
              <w:rPr>
                <w:color w:val="4471C4"/>
                <w:sz w:val="16"/>
                <w:szCs w:val="16"/>
                <w:lang w:val="en-GB"/>
              </w:rPr>
              <w:t>for the chairs of the</w:t>
            </w:r>
            <w:r w:rsidR="007F5995" w:rsidRPr="00C461FB">
              <w:rPr>
                <w:color w:val="4471C4"/>
                <w:sz w:val="16"/>
                <w:szCs w:val="16"/>
                <w:lang w:val="en-GB"/>
              </w:rPr>
              <w:t xml:space="preserve"> selection committee is organised each year.</w:t>
            </w:r>
          </w:p>
          <w:p w14:paraId="64D6E1A1" w14:textId="6077D8E1" w:rsidR="007F5995" w:rsidRPr="00D01C1D" w:rsidRDefault="007F5995" w:rsidP="007541D8">
            <w:pPr>
              <w:pStyle w:val="TableParagraph"/>
              <w:kinsoku w:val="0"/>
              <w:overflowPunct w:val="0"/>
              <w:spacing w:before="1"/>
              <w:ind w:left="109" w:right="121"/>
              <w:jc w:val="both"/>
              <w:rPr>
                <w:color w:val="4471C4"/>
                <w:sz w:val="16"/>
                <w:szCs w:val="16"/>
              </w:rPr>
            </w:pPr>
          </w:p>
        </w:tc>
      </w:tr>
      <w:tr w:rsidR="00AC5E25" w:rsidRPr="00D01C1D" w14:paraId="7C0253C3" w14:textId="77777777" w:rsidTr="00BE2FA2">
        <w:trPr>
          <w:trHeight w:val="2869"/>
        </w:trPr>
        <w:tc>
          <w:tcPr>
            <w:tcW w:w="2815" w:type="dxa"/>
            <w:tcBorders>
              <w:top w:val="single" w:sz="4" w:space="0" w:color="000000"/>
              <w:left w:val="single" w:sz="4" w:space="0" w:color="000000"/>
              <w:bottom w:val="none" w:sz="6" w:space="0" w:color="auto"/>
              <w:right w:val="single" w:sz="4" w:space="0" w:color="000000"/>
            </w:tcBorders>
            <w:shd w:val="clear" w:color="auto" w:fill="D9D9D9"/>
          </w:tcPr>
          <w:p w14:paraId="2990E87A" w14:textId="77777777" w:rsidR="00AC5E25" w:rsidRPr="00D01C1D" w:rsidRDefault="00AC5E25">
            <w:pPr>
              <w:pStyle w:val="TableParagraph"/>
              <w:kinsoku w:val="0"/>
              <w:overflowPunct w:val="0"/>
              <w:rPr>
                <w:sz w:val="18"/>
                <w:szCs w:val="18"/>
              </w:rPr>
            </w:pPr>
          </w:p>
          <w:p w14:paraId="59AC054B" w14:textId="42041FD1" w:rsidR="00AC5E25" w:rsidRPr="00C461FB" w:rsidRDefault="00B71210">
            <w:pPr>
              <w:pStyle w:val="TableParagraph"/>
              <w:kinsoku w:val="0"/>
              <w:overflowPunct w:val="0"/>
              <w:spacing w:before="1"/>
              <w:ind w:left="107" w:right="93"/>
              <w:jc w:val="both"/>
              <w:rPr>
                <w:b/>
                <w:bCs/>
                <w:sz w:val="16"/>
                <w:szCs w:val="16"/>
                <w:lang w:val="en-GB"/>
              </w:rPr>
            </w:pPr>
            <w:r w:rsidRPr="00C461FB">
              <w:rPr>
                <w:b/>
                <w:bCs/>
                <w:sz w:val="16"/>
                <w:szCs w:val="16"/>
                <w:lang w:val="en-GB"/>
              </w:rPr>
              <w:t xml:space="preserve">Do we make sufficient use of e-recruitment </w:t>
            </w:r>
            <w:proofErr w:type="gramStart"/>
            <w:r w:rsidRPr="00C461FB">
              <w:rPr>
                <w:b/>
                <w:bCs/>
                <w:sz w:val="16"/>
                <w:szCs w:val="16"/>
                <w:lang w:val="en-GB"/>
              </w:rPr>
              <w:t xml:space="preserve">tools </w:t>
            </w:r>
            <w:r w:rsidR="00D01C1D" w:rsidRPr="00C461FB">
              <w:rPr>
                <w:b/>
                <w:bCs/>
                <w:sz w:val="16"/>
                <w:szCs w:val="16"/>
                <w:lang w:val="en-GB"/>
              </w:rPr>
              <w:t>?</w:t>
            </w:r>
            <w:proofErr w:type="gramEnd"/>
          </w:p>
        </w:tc>
        <w:tc>
          <w:tcPr>
            <w:tcW w:w="1442" w:type="dxa"/>
            <w:tcBorders>
              <w:top w:val="single" w:sz="4" w:space="0" w:color="000000"/>
              <w:left w:val="single" w:sz="4" w:space="0" w:color="000000"/>
              <w:bottom w:val="none" w:sz="6" w:space="0" w:color="auto"/>
              <w:right w:val="single" w:sz="4" w:space="0" w:color="000000"/>
            </w:tcBorders>
          </w:tcPr>
          <w:p w14:paraId="3753F593" w14:textId="77777777" w:rsidR="00AC5E25" w:rsidRPr="00C461FB" w:rsidRDefault="00AC5E25">
            <w:pPr>
              <w:pStyle w:val="TableParagraph"/>
              <w:kinsoku w:val="0"/>
              <w:overflowPunct w:val="0"/>
              <w:rPr>
                <w:sz w:val="18"/>
                <w:szCs w:val="18"/>
                <w:lang w:val="en-GB"/>
              </w:rPr>
            </w:pPr>
          </w:p>
          <w:p w14:paraId="2B00CE63" w14:textId="77777777" w:rsidR="00AC5E25" w:rsidRPr="00C461FB" w:rsidRDefault="00AC5E25">
            <w:pPr>
              <w:pStyle w:val="TableParagraph"/>
              <w:kinsoku w:val="0"/>
              <w:overflowPunct w:val="0"/>
              <w:rPr>
                <w:sz w:val="18"/>
                <w:szCs w:val="18"/>
                <w:lang w:val="en-GB"/>
              </w:rPr>
            </w:pPr>
          </w:p>
          <w:p w14:paraId="58FA7877" w14:textId="77777777" w:rsidR="00AC5E25" w:rsidRPr="00C461FB" w:rsidRDefault="00AC5E25">
            <w:pPr>
              <w:pStyle w:val="TableParagraph"/>
              <w:kinsoku w:val="0"/>
              <w:overflowPunct w:val="0"/>
              <w:rPr>
                <w:sz w:val="18"/>
                <w:szCs w:val="18"/>
                <w:lang w:val="en-GB"/>
              </w:rPr>
            </w:pPr>
          </w:p>
          <w:p w14:paraId="1BEC5888" w14:textId="77777777" w:rsidR="00AC5E25" w:rsidRPr="00C461FB" w:rsidRDefault="00AC5E25">
            <w:pPr>
              <w:pStyle w:val="TableParagraph"/>
              <w:kinsoku w:val="0"/>
              <w:overflowPunct w:val="0"/>
              <w:rPr>
                <w:sz w:val="18"/>
                <w:szCs w:val="18"/>
                <w:lang w:val="en-GB"/>
              </w:rPr>
            </w:pPr>
          </w:p>
          <w:p w14:paraId="550D1114" w14:textId="77777777" w:rsidR="00AC5E25" w:rsidRPr="00C461FB" w:rsidRDefault="00AC5E25">
            <w:pPr>
              <w:pStyle w:val="TableParagraph"/>
              <w:kinsoku w:val="0"/>
              <w:overflowPunct w:val="0"/>
              <w:spacing w:before="7"/>
              <w:rPr>
                <w:sz w:val="23"/>
                <w:szCs w:val="23"/>
                <w:lang w:val="en-GB"/>
              </w:rPr>
            </w:pPr>
          </w:p>
          <w:p w14:paraId="71550487" w14:textId="77777777" w:rsidR="00AC5E25" w:rsidRPr="00D01C1D" w:rsidRDefault="00D01C1D">
            <w:pPr>
              <w:pStyle w:val="TableParagraph"/>
              <w:kinsoku w:val="0"/>
              <w:overflowPunct w:val="0"/>
              <w:spacing w:before="1"/>
              <w:ind w:right="661"/>
              <w:jc w:val="right"/>
              <w:rPr>
                <w:sz w:val="16"/>
                <w:szCs w:val="16"/>
              </w:rPr>
            </w:pPr>
            <w:r w:rsidRPr="00D01C1D">
              <w:rPr>
                <w:sz w:val="16"/>
                <w:szCs w:val="16"/>
              </w:rPr>
              <w:t>X</w:t>
            </w:r>
          </w:p>
        </w:tc>
        <w:tc>
          <w:tcPr>
            <w:tcW w:w="1927" w:type="dxa"/>
            <w:tcBorders>
              <w:top w:val="single" w:sz="4" w:space="0" w:color="000000"/>
              <w:left w:val="single" w:sz="4" w:space="0" w:color="000000"/>
              <w:bottom w:val="none" w:sz="6" w:space="0" w:color="auto"/>
              <w:right w:val="single" w:sz="4" w:space="0" w:color="000000"/>
            </w:tcBorders>
          </w:tcPr>
          <w:p w14:paraId="659BAE32" w14:textId="77777777" w:rsidR="00AC5E25" w:rsidRPr="00D01C1D" w:rsidRDefault="00AC5E25">
            <w:pPr>
              <w:pStyle w:val="TableParagraph"/>
              <w:kinsoku w:val="0"/>
              <w:overflowPunct w:val="0"/>
              <w:rPr>
                <w:sz w:val="18"/>
                <w:szCs w:val="18"/>
              </w:rPr>
            </w:pPr>
          </w:p>
          <w:p w14:paraId="20769772" w14:textId="77777777" w:rsidR="00AC5E25" w:rsidRPr="00D01C1D" w:rsidRDefault="00AC5E25">
            <w:pPr>
              <w:pStyle w:val="TableParagraph"/>
              <w:kinsoku w:val="0"/>
              <w:overflowPunct w:val="0"/>
              <w:rPr>
                <w:sz w:val="18"/>
                <w:szCs w:val="18"/>
              </w:rPr>
            </w:pPr>
          </w:p>
          <w:p w14:paraId="009CBDBF" w14:textId="77777777" w:rsidR="00AC5E25" w:rsidRPr="00D01C1D" w:rsidRDefault="00AC5E25">
            <w:pPr>
              <w:pStyle w:val="TableParagraph"/>
              <w:kinsoku w:val="0"/>
              <w:overflowPunct w:val="0"/>
              <w:rPr>
                <w:sz w:val="18"/>
                <w:szCs w:val="18"/>
              </w:rPr>
            </w:pPr>
          </w:p>
          <w:p w14:paraId="1827E6E3" w14:textId="77777777" w:rsidR="00AC5E25" w:rsidRPr="00D01C1D" w:rsidRDefault="00AC5E25">
            <w:pPr>
              <w:pStyle w:val="TableParagraph"/>
              <w:kinsoku w:val="0"/>
              <w:overflowPunct w:val="0"/>
              <w:rPr>
                <w:sz w:val="18"/>
                <w:szCs w:val="18"/>
              </w:rPr>
            </w:pPr>
          </w:p>
          <w:p w14:paraId="4DD1432B" w14:textId="77777777" w:rsidR="00AC5E25" w:rsidRPr="00D01C1D" w:rsidRDefault="00AC5E25">
            <w:pPr>
              <w:pStyle w:val="TableParagraph"/>
              <w:kinsoku w:val="0"/>
              <w:overflowPunct w:val="0"/>
              <w:spacing w:before="7"/>
              <w:rPr>
                <w:sz w:val="23"/>
                <w:szCs w:val="23"/>
              </w:rPr>
            </w:pPr>
          </w:p>
          <w:p w14:paraId="700AB082" w14:textId="77777777" w:rsidR="00AC5E25" w:rsidRPr="00D01C1D" w:rsidRDefault="00D01C1D">
            <w:pPr>
              <w:pStyle w:val="TableParagraph"/>
              <w:kinsoku w:val="0"/>
              <w:overflowPunct w:val="0"/>
              <w:spacing w:before="1"/>
              <w:ind w:right="903"/>
              <w:jc w:val="right"/>
              <w:rPr>
                <w:sz w:val="16"/>
                <w:szCs w:val="16"/>
              </w:rPr>
            </w:pPr>
            <w:r w:rsidRPr="00D01C1D">
              <w:rPr>
                <w:sz w:val="16"/>
                <w:szCs w:val="16"/>
              </w:rPr>
              <w:t>X</w:t>
            </w:r>
          </w:p>
        </w:tc>
        <w:tc>
          <w:tcPr>
            <w:tcW w:w="1401" w:type="dxa"/>
            <w:vMerge w:val="restart"/>
            <w:tcBorders>
              <w:top w:val="single" w:sz="4" w:space="0" w:color="000000"/>
              <w:left w:val="single" w:sz="4" w:space="0" w:color="000000"/>
              <w:bottom w:val="single" w:sz="4" w:space="0" w:color="000000"/>
              <w:right w:val="single" w:sz="4" w:space="0" w:color="000000"/>
            </w:tcBorders>
          </w:tcPr>
          <w:p w14:paraId="65225253" w14:textId="77777777" w:rsidR="00AC5E25" w:rsidRPr="00D01C1D" w:rsidRDefault="00AC5E25">
            <w:pPr>
              <w:pStyle w:val="TableParagraph"/>
              <w:kinsoku w:val="0"/>
              <w:overflowPunct w:val="0"/>
              <w:rPr>
                <w:rFonts w:ascii="Times New Roman" w:hAnsi="Times New Roman" w:cs="Times New Roman"/>
                <w:sz w:val="16"/>
                <w:szCs w:val="16"/>
              </w:rPr>
            </w:pPr>
          </w:p>
        </w:tc>
        <w:tc>
          <w:tcPr>
            <w:tcW w:w="1454" w:type="dxa"/>
            <w:tcBorders>
              <w:top w:val="single" w:sz="4" w:space="0" w:color="000000"/>
              <w:left w:val="single" w:sz="4" w:space="0" w:color="000000"/>
              <w:bottom w:val="none" w:sz="6" w:space="0" w:color="auto"/>
              <w:right w:val="single" w:sz="4" w:space="0" w:color="000000"/>
            </w:tcBorders>
          </w:tcPr>
          <w:p w14:paraId="70BD37F4" w14:textId="77777777" w:rsidR="00AC5E25" w:rsidRPr="00D01C1D" w:rsidRDefault="00AC5E25">
            <w:pPr>
              <w:pStyle w:val="TableParagraph"/>
              <w:kinsoku w:val="0"/>
              <w:overflowPunct w:val="0"/>
              <w:rPr>
                <w:sz w:val="18"/>
                <w:szCs w:val="18"/>
              </w:rPr>
            </w:pPr>
          </w:p>
          <w:p w14:paraId="26188ADF" w14:textId="77777777" w:rsidR="00AC5E25" w:rsidRPr="00D01C1D" w:rsidRDefault="00AC5E25">
            <w:pPr>
              <w:pStyle w:val="TableParagraph"/>
              <w:kinsoku w:val="0"/>
              <w:overflowPunct w:val="0"/>
              <w:rPr>
                <w:sz w:val="18"/>
                <w:szCs w:val="18"/>
              </w:rPr>
            </w:pPr>
          </w:p>
          <w:p w14:paraId="569D77F7" w14:textId="77777777" w:rsidR="00AC5E25" w:rsidRPr="00D01C1D" w:rsidRDefault="00AC5E25" w:rsidP="00B71210">
            <w:pPr>
              <w:pStyle w:val="TableParagraph"/>
              <w:kinsoku w:val="0"/>
              <w:overflowPunct w:val="0"/>
              <w:spacing w:before="7"/>
              <w:ind w:firstLine="222"/>
              <w:rPr>
                <w:sz w:val="23"/>
                <w:szCs w:val="23"/>
              </w:rPr>
            </w:pPr>
          </w:p>
          <w:p w14:paraId="1E7FC41F" w14:textId="7D75F8FB" w:rsidR="00C71378" w:rsidRDefault="00D01C1D" w:rsidP="0052538D">
            <w:pPr>
              <w:pStyle w:val="TableParagraph"/>
              <w:kinsoku w:val="0"/>
              <w:overflowPunct w:val="0"/>
              <w:spacing w:before="1"/>
              <w:ind w:left="364" w:right="167"/>
              <w:rPr>
                <w:sz w:val="16"/>
                <w:szCs w:val="16"/>
              </w:rPr>
            </w:pPr>
            <w:r w:rsidRPr="00D01C1D">
              <w:rPr>
                <w:sz w:val="16"/>
                <w:szCs w:val="16"/>
              </w:rPr>
              <w:t xml:space="preserve">-/+ </w:t>
            </w:r>
            <w:r w:rsidR="00B71210">
              <w:rPr>
                <w:sz w:val="16"/>
                <w:szCs w:val="16"/>
              </w:rPr>
              <w:t>yes</w:t>
            </w:r>
            <w:r w:rsidRPr="00D01C1D">
              <w:rPr>
                <w:sz w:val="16"/>
                <w:szCs w:val="16"/>
              </w:rPr>
              <w:t xml:space="preserve"> </w:t>
            </w:r>
            <w:proofErr w:type="spellStart"/>
            <w:r w:rsidRPr="00D01C1D">
              <w:rPr>
                <w:sz w:val="16"/>
                <w:szCs w:val="16"/>
              </w:rPr>
              <w:t>parti</w:t>
            </w:r>
            <w:r w:rsidR="00B71210">
              <w:rPr>
                <w:sz w:val="16"/>
                <w:szCs w:val="16"/>
              </w:rPr>
              <w:t>a</w:t>
            </w:r>
            <w:r w:rsidRPr="00D01C1D">
              <w:rPr>
                <w:sz w:val="16"/>
                <w:szCs w:val="16"/>
              </w:rPr>
              <w:t>ll</w:t>
            </w:r>
            <w:r w:rsidR="00B71210">
              <w:rPr>
                <w:sz w:val="16"/>
                <w:szCs w:val="16"/>
              </w:rPr>
              <w:t>y</w:t>
            </w:r>
            <w:proofErr w:type="spellEnd"/>
          </w:p>
          <w:p w14:paraId="34278D79" w14:textId="77777777" w:rsidR="0052538D" w:rsidRDefault="0052538D">
            <w:pPr>
              <w:pStyle w:val="TableParagraph"/>
              <w:kinsoku w:val="0"/>
              <w:overflowPunct w:val="0"/>
              <w:spacing w:before="1"/>
              <w:ind w:left="195" w:right="167" w:firstLine="247"/>
              <w:rPr>
                <w:sz w:val="16"/>
                <w:szCs w:val="16"/>
              </w:rPr>
            </w:pPr>
          </w:p>
          <w:p w14:paraId="667F372B" w14:textId="77777777" w:rsidR="0052538D" w:rsidRDefault="0052538D">
            <w:pPr>
              <w:pStyle w:val="TableParagraph"/>
              <w:kinsoku w:val="0"/>
              <w:overflowPunct w:val="0"/>
              <w:spacing w:before="1"/>
              <w:ind w:left="195" w:right="167" w:firstLine="247"/>
              <w:rPr>
                <w:sz w:val="16"/>
                <w:szCs w:val="16"/>
              </w:rPr>
            </w:pPr>
          </w:p>
          <w:p w14:paraId="41323B54" w14:textId="77777777" w:rsidR="0052538D" w:rsidRDefault="0052538D">
            <w:pPr>
              <w:pStyle w:val="TableParagraph"/>
              <w:kinsoku w:val="0"/>
              <w:overflowPunct w:val="0"/>
              <w:spacing w:before="1"/>
              <w:ind w:left="195" w:right="167" w:firstLine="247"/>
              <w:rPr>
                <w:sz w:val="16"/>
                <w:szCs w:val="16"/>
              </w:rPr>
            </w:pPr>
          </w:p>
          <w:p w14:paraId="6D4279EE" w14:textId="77777777" w:rsidR="00BE2FA2" w:rsidRDefault="00BE2FA2">
            <w:pPr>
              <w:pStyle w:val="TableParagraph"/>
              <w:kinsoku w:val="0"/>
              <w:overflowPunct w:val="0"/>
              <w:spacing w:before="1"/>
              <w:ind w:left="195" w:right="167" w:firstLine="247"/>
              <w:rPr>
                <w:color w:val="0070C0"/>
                <w:sz w:val="16"/>
                <w:szCs w:val="16"/>
              </w:rPr>
            </w:pPr>
          </w:p>
          <w:p w14:paraId="53287FF8" w14:textId="77777777" w:rsidR="00BE2FA2" w:rsidRDefault="00BE2FA2">
            <w:pPr>
              <w:pStyle w:val="TableParagraph"/>
              <w:kinsoku w:val="0"/>
              <w:overflowPunct w:val="0"/>
              <w:spacing w:before="1"/>
              <w:ind w:left="195" w:right="167" w:firstLine="247"/>
              <w:rPr>
                <w:color w:val="0070C0"/>
                <w:sz w:val="16"/>
                <w:szCs w:val="16"/>
              </w:rPr>
            </w:pPr>
          </w:p>
          <w:p w14:paraId="721012A6" w14:textId="39C4EF98" w:rsidR="00B71210" w:rsidRPr="00D01C1D" w:rsidRDefault="0052538D">
            <w:pPr>
              <w:pStyle w:val="TableParagraph"/>
              <w:kinsoku w:val="0"/>
              <w:overflowPunct w:val="0"/>
              <w:spacing w:before="1"/>
              <w:ind w:left="195" w:right="167" w:firstLine="247"/>
              <w:rPr>
                <w:sz w:val="16"/>
                <w:szCs w:val="16"/>
              </w:rPr>
            </w:pPr>
            <w:r w:rsidRPr="0052538D">
              <w:rPr>
                <w:color w:val="0070C0"/>
                <w:sz w:val="16"/>
                <w:szCs w:val="16"/>
              </w:rPr>
              <w:t xml:space="preserve">+/- yes </w:t>
            </w:r>
            <w:proofErr w:type="spellStart"/>
            <w:r w:rsidRPr="0052538D">
              <w:rPr>
                <w:color w:val="0070C0"/>
                <w:sz w:val="16"/>
                <w:szCs w:val="16"/>
              </w:rPr>
              <w:t>substantially</w:t>
            </w:r>
            <w:proofErr w:type="spellEnd"/>
          </w:p>
        </w:tc>
        <w:tc>
          <w:tcPr>
            <w:tcW w:w="6405" w:type="dxa"/>
            <w:tcBorders>
              <w:top w:val="single" w:sz="4" w:space="0" w:color="000000"/>
              <w:left w:val="single" w:sz="4" w:space="0" w:color="000000"/>
              <w:bottom w:val="none" w:sz="6" w:space="0" w:color="auto"/>
              <w:right w:val="single" w:sz="4" w:space="0" w:color="000000"/>
            </w:tcBorders>
          </w:tcPr>
          <w:p w14:paraId="6DA854ED" w14:textId="77777777" w:rsidR="00AC5E25" w:rsidRPr="00C461FB" w:rsidRDefault="00AC5E25">
            <w:pPr>
              <w:pStyle w:val="TableParagraph"/>
              <w:kinsoku w:val="0"/>
              <w:overflowPunct w:val="0"/>
              <w:spacing w:before="7"/>
              <w:rPr>
                <w:sz w:val="15"/>
                <w:szCs w:val="15"/>
                <w:lang w:val="en-GB"/>
              </w:rPr>
            </w:pPr>
          </w:p>
          <w:p w14:paraId="16075EFA" w14:textId="77777777" w:rsidR="0052538D" w:rsidRPr="00C461FB" w:rsidRDefault="0052538D" w:rsidP="007541D8">
            <w:pPr>
              <w:pStyle w:val="TableParagraph"/>
              <w:kinsoku w:val="0"/>
              <w:overflowPunct w:val="0"/>
              <w:spacing w:line="187" w:lineRule="exact"/>
              <w:ind w:left="109" w:right="121"/>
              <w:jc w:val="both"/>
              <w:rPr>
                <w:b/>
                <w:bCs/>
                <w:sz w:val="16"/>
                <w:szCs w:val="16"/>
                <w:u w:val="single"/>
                <w:lang w:val="en-GB"/>
              </w:rPr>
            </w:pPr>
            <w:r w:rsidRPr="00C461FB">
              <w:rPr>
                <w:b/>
                <w:bCs/>
                <w:sz w:val="16"/>
                <w:szCs w:val="16"/>
                <w:u w:val="single"/>
                <w:lang w:val="en-GB"/>
              </w:rPr>
              <w:t xml:space="preserve">Initial </w:t>
            </w:r>
            <w:proofErr w:type="gramStart"/>
            <w:r w:rsidRPr="00C461FB">
              <w:rPr>
                <w:b/>
                <w:bCs/>
                <w:sz w:val="16"/>
                <w:szCs w:val="16"/>
                <w:u w:val="single"/>
                <w:lang w:val="en-GB"/>
              </w:rPr>
              <w:t>response :</w:t>
            </w:r>
            <w:proofErr w:type="gramEnd"/>
          </w:p>
          <w:p w14:paraId="3C0DA48F" w14:textId="75543B53" w:rsidR="0052538D" w:rsidRPr="00C461FB" w:rsidRDefault="008433BF" w:rsidP="007541D8">
            <w:pPr>
              <w:pStyle w:val="TableParagraph"/>
              <w:kinsoku w:val="0"/>
              <w:overflowPunct w:val="0"/>
              <w:spacing w:before="1" w:line="187" w:lineRule="exact"/>
              <w:ind w:left="109" w:right="121"/>
              <w:jc w:val="both"/>
              <w:rPr>
                <w:sz w:val="16"/>
                <w:szCs w:val="16"/>
                <w:lang w:val="en-GB"/>
              </w:rPr>
            </w:pPr>
            <w:r w:rsidRPr="00C461FB">
              <w:rPr>
                <w:sz w:val="16"/>
                <w:szCs w:val="16"/>
                <w:lang w:val="en-GB"/>
              </w:rPr>
              <w:t>D</w:t>
            </w:r>
            <w:r>
              <w:rPr>
                <w:sz w:val="16"/>
                <w:szCs w:val="16"/>
                <w:lang w:val="en-GB"/>
              </w:rPr>
              <w:t>igitalisation</w:t>
            </w:r>
            <w:r w:rsidRPr="00C461FB">
              <w:rPr>
                <w:sz w:val="16"/>
                <w:szCs w:val="16"/>
                <w:lang w:val="en-GB"/>
              </w:rPr>
              <w:t xml:space="preserve"> </w:t>
            </w:r>
            <w:r w:rsidR="0052538D" w:rsidRPr="00C461FB">
              <w:rPr>
                <w:sz w:val="16"/>
                <w:szCs w:val="16"/>
                <w:lang w:val="en-GB"/>
              </w:rPr>
              <w:t>of applications (partial or</w:t>
            </w:r>
            <w:r>
              <w:rPr>
                <w:sz w:val="16"/>
                <w:szCs w:val="16"/>
                <w:lang w:val="en-GB"/>
              </w:rPr>
              <w:t xml:space="preserve"> complete</w:t>
            </w:r>
            <w:r w:rsidR="0052538D" w:rsidRPr="00C461FB">
              <w:rPr>
                <w:sz w:val="16"/>
                <w:szCs w:val="16"/>
                <w:lang w:val="en-GB"/>
              </w:rPr>
              <w:t xml:space="preserve">). </w:t>
            </w:r>
            <w:r w:rsidR="00C461FB">
              <w:rPr>
                <w:sz w:val="16"/>
                <w:szCs w:val="16"/>
                <w:lang w:val="en-GB"/>
              </w:rPr>
              <w:t>Academics</w:t>
            </w:r>
            <w:r w:rsidR="0052538D" w:rsidRPr="00C461FB">
              <w:rPr>
                <w:sz w:val="16"/>
                <w:szCs w:val="16"/>
                <w:lang w:val="en-GB"/>
              </w:rPr>
              <w:t>: authorisation for online interviews. Well implemented for categories R3+R4, pending for R1 and R2.</w:t>
            </w:r>
          </w:p>
          <w:p w14:paraId="726ED27F" w14:textId="77777777" w:rsidR="0052538D" w:rsidRPr="00C461FB" w:rsidRDefault="0052538D" w:rsidP="007541D8">
            <w:pPr>
              <w:pStyle w:val="TableParagraph"/>
              <w:kinsoku w:val="0"/>
              <w:overflowPunct w:val="0"/>
              <w:spacing w:before="1" w:line="187" w:lineRule="exact"/>
              <w:ind w:left="109" w:right="121"/>
              <w:jc w:val="both"/>
              <w:rPr>
                <w:sz w:val="16"/>
                <w:szCs w:val="16"/>
                <w:lang w:val="en-GB"/>
              </w:rPr>
            </w:pPr>
            <w:r w:rsidRPr="00C461FB">
              <w:rPr>
                <w:sz w:val="16"/>
                <w:szCs w:val="16"/>
                <w:lang w:val="en-GB"/>
              </w:rPr>
              <w:t>Administrative staff: not authorised in the legal texts, except for non-permanent staff.</w:t>
            </w:r>
          </w:p>
          <w:p w14:paraId="43F47A03" w14:textId="2B60400A" w:rsidR="00B71210" w:rsidRPr="00C461FB" w:rsidRDefault="0052538D" w:rsidP="007541D8">
            <w:pPr>
              <w:pStyle w:val="TableParagraph"/>
              <w:kinsoku w:val="0"/>
              <w:overflowPunct w:val="0"/>
              <w:spacing w:before="1" w:line="187" w:lineRule="exact"/>
              <w:ind w:left="109" w:right="121"/>
              <w:jc w:val="both"/>
              <w:rPr>
                <w:b/>
                <w:bCs/>
                <w:sz w:val="16"/>
                <w:szCs w:val="16"/>
                <w:u w:val="single" w:color="000000"/>
                <w:lang w:val="en-GB"/>
              </w:rPr>
            </w:pPr>
            <w:r w:rsidRPr="00C461FB">
              <w:rPr>
                <w:sz w:val="16"/>
                <w:szCs w:val="16"/>
                <w:lang w:val="en-GB"/>
              </w:rPr>
              <w:t xml:space="preserve">Indicators: number of </w:t>
            </w:r>
            <w:r w:rsidR="00C461FB">
              <w:rPr>
                <w:sz w:val="16"/>
                <w:szCs w:val="16"/>
                <w:lang w:val="en-GB"/>
              </w:rPr>
              <w:t>digitalised</w:t>
            </w:r>
            <w:r w:rsidRPr="00C461FB">
              <w:rPr>
                <w:sz w:val="16"/>
                <w:szCs w:val="16"/>
                <w:lang w:val="en-GB"/>
              </w:rPr>
              <w:t xml:space="preserve"> applications and total number of applications</w:t>
            </w:r>
            <w:r w:rsidRPr="00C461FB">
              <w:rPr>
                <w:b/>
                <w:bCs/>
                <w:sz w:val="16"/>
                <w:szCs w:val="16"/>
                <w:u w:val="single" w:color="000000"/>
                <w:lang w:val="en-GB"/>
              </w:rPr>
              <w:t>.</w:t>
            </w:r>
          </w:p>
          <w:p w14:paraId="46952AAB" w14:textId="0B72C356" w:rsidR="00B71210" w:rsidRDefault="00B71210" w:rsidP="007541D8">
            <w:pPr>
              <w:pStyle w:val="TableParagraph"/>
              <w:kinsoku w:val="0"/>
              <w:overflowPunct w:val="0"/>
              <w:spacing w:before="1" w:line="187" w:lineRule="exact"/>
              <w:ind w:left="109" w:right="121"/>
              <w:jc w:val="both"/>
              <w:rPr>
                <w:b/>
                <w:bCs/>
                <w:sz w:val="16"/>
                <w:szCs w:val="16"/>
                <w:u w:val="single" w:color="000000"/>
                <w:lang w:val="en-GB"/>
              </w:rPr>
            </w:pPr>
          </w:p>
          <w:p w14:paraId="4CBC663A" w14:textId="77777777" w:rsidR="00BE2FA2" w:rsidRPr="00C461FB" w:rsidRDefault="00BE2FA2" w:rsidP="007541D8">
            <w:pPr>
              <w:pStyle w:val="TableParagraph"/>
              <w:kinsoku w:val="0"/>
              <w:overflowPunct w:val="0"/>
              <w:spacing w:before="1" w:line="187" w:lineRule="exact"/>
              <w:ind w:left="109" w:right="121"/>
              <w:jc w:val="both"/>
              <w:rPr>
                <w:b/>
                <w:bCs/>
                <w:sz w:val="16"/>
                <w:szCs w:val="16"/>
                <w:u w:val="single" w:color="000000"/>
                <w:lang w:val="en-GB"/>
              </w:rPr>
            </w:pPr>
          </w:p>
          <w:p w14:paraId="5479C6DA" w14:textId="768AAF28" w:rsidR="0052538D" w:rsidRPr="00C461FB" w:rsidRDefault="000B24E3" w:rsidP="007541D8">
            <w:pPr>
              <w:pStyle w:val="TableParagraph"/>
              <w:kinsoku w:val="0"/>
              <w:overflowPunct w:val="0"/>
              <w:spacing w:before="1" w:line="187" w:lineRule="exact"/>
              <w:ind w:left="109" w:right="121"/>
              <w:jc w:val="both"/>
              <w:rPr>
                <w:color w:val="0070C0"/>
                <w:sz w:val="16"/>
                <w:szCs w:val="16"/>
                <w:lang w:val="en-GB"/>
              </w:rPr>
            </w:pPr>
            <w:r w:rsidRPr="00C461FB">
              <w:rPr>
                <w:b/>
                <w:bCs/>
                <w:color w:val="0070C0"/>
                <w:sz w:val="16"/>
                <w:szCs w:val="16"/>
                <w:u w:val="single"/>
                <w:lang w:val="en-GB"/>
              </w:rPr>
              <w:t xml:space="preserve">Update </w:t>
            </w:r>
            <w:r w:rsidR="0052538D" w:rsidRPr="00C461FB">
              <w:rPr>
                <w:b/>
                <w:bCs/>
                <w:color w:val="0070C0"/>
                <w:sz w:val="16"/>
                <w:szCs w:val="16"/>
                <w:u w:val="single"/>
                <w:lang w:val="en-GB"/>
              </w:rPr>
              <w:t>8-10-</w:t>
            </w:r>
            <w:proofErr w:type="gramStart"/>
            <w:r w:rsidR="0052538D" w:rsidRPr="00C461FB">
              <w:rPr>
                <w:b/>
                <w:bCs/>
                <w:color w:val="0070C0"/>
                <w:sz w:val="16"/>
                <w:szCs w:val="16"/>
                <w:u w:val="single"/>
                <w:lang w:val="en-GB"/>
              </w:rPr>
              <w:t>2024 :</w:t>
            </w:r>
            <w:proofErr w:type="gramEnd"/>
            <w:r w:rsidR="0052538D" w:rsidRPr="00C461FB">
              <w:rPr>
                <w:color w:val="0070C0"/>
                <w:sz w:val="16"/>
                <w:szCs w:val="16"/>
                <w:lang w:val="en-GB"/>
              </w:rPr>
              <w:t xml:space="preserve"> deployment of the </w:t>
            </w:r>
            <w:proofErr w:type="spellStart"/>
            <w:r w:rsidR="0052538D" w:rsidRPr="00C461FB">
              <w:rPr>
                <w:color w:val="0070C0"/>
                <w:sz w:val="16"/>
                <w:szCs w:val="16"/>
                <w:lang w:val="en-GB"/>
              </w:rPr>
              <w:t>Beetween</w:t>
            </w:r>
            <w:proofErr w:type="spellEnd"/>
            <w:r w:rsidR="0052538D" w:rsidRPr="00C461FB">
              <w:rPr>
                <w:color w:val="0070C0"/>
                <w:sz w:val="16"/>
                <w:szCs w:val="16"/>
                <w:lang w:val="en-GB"/>
              </w:rPr>
              <w:t xml:space="preserve"> recruitment management tool.</w:t>
            </w:r>
          </w:p>
          <w:p w14:paraId="5ECE87F0" w14:textId="77777777" w:rsidR="0052538D" w:rsidRPr="00C461FB" w:rsidRDefault="0052538D" w:rsidP="007541D8">
            <w:pPr>
              <w:pStyle w:val="TableParagraph"/>
              <w:kinsoku w:val="0"/>
              <w:overflowPunct w:val="0"/>
              <w:spacing w:before="1" w:line="187" w:lineRule="exact"/>
              <w:ind w:left="109" w:right="121"/>
              <w:jc w:val="both"/>
              <w:rPr>
                <w:b/>
                <w:bCs/>
                <w:sz w:val="16"/>
                <w:szCs w:val="16"/>
                <w:u w:val="single" w:color="000000"/>
                <w:lang w:val="en-GB"/>
              </w:rPr>
            </w:pPr>
          </w:p>
          <w:p w14:paraId="2790E087" w14:textId="2BF50E9D" w:rsidR="00AC5E25" w:rsidRPr="00D01C1D" w:rsidRDefault="0052538D" w:rsidP="007541D8">
            <w:pPr>
              <w:pStyle w:val="TableParagraph"/>
              <w:kinsoku w:val="0"/>
              <w:overflowPunct w:val="0"/>
              <w:spacing w:before="1" w:line="187" w:lineRule="exact"/>
              <w:ind w:left="109" w:right="121"/>
              <w:jc w:val="both"/>
              <w:rPr>
                <w:sz w:val="16"/>
                <w:szCs w:val="16"/>
              </w:rPr>
            </w:pPr>
            <w:proofErr w:type="gramStart"/>
            <w:r w:rsidRPr="00C461FB">
              <w:rPr>
                <w:color w:val="FF0000"/>
                <w:sz w:val="16"/>
                <w:szCs w:val="16"/>
                <w:lang w:val="en-GB"/>
              </w:rPr>
              <w:t>Upcoming</w:t>
            </w:r>
            <w:r w:rsidR="00BE2FA2">
              <w:rPr>
                <w:color w:val="FF0000"/>
                <w:sz w:val="16"/>
                <w:szCs w:val="16"/>
                <w:lang w:val="en-GB"/>
              </w:rPr>
              <w:t xml:space="preserve"> </w:t>
            </w:r>
            <w:r w:rsidRPr="00C461FB">
              <w:rPr>
                <w:color w:val="FF0000"/>
                <w:sz w:val="16"/>
                <w:szCs w:val="16"/>
                <w:lang w:val="en-GB"/>
              </w:rPr>
              <w:t>:</w:t>
            </w:r>
            <w:proofErr w:type="gramEnd"/>
            <w:r w:rsidRPr="00C461FB">
              <w:rPr>
                <w:color w:val="FF0000"/>
                <w:sz w:val="16"/>
                <w:szCs w:val="16"/>
                <w:lang w:val="en-GB"/>
              </w:rPr>
              <w:t xml:space="preserve"> </w:t>
            </w:r>
            <w:r w:rsidR="008433BF">
              <w:rPr>
                <w:color w:val="FF0000"/>
                <w:sz w:val="16"/>
                <w:szCs w:val="16"/>
                <w:lang w:val="en-GB"/>
              </w:rPr>
              <w:t>digitalisation of</w:t>
            </w:r>
            <w:r w:rsidR="008433BF" w:rsidRPr="00C461FB">
              <w:rPr>
                <w:color w:val="FF0000"/>
                <w:sz w:val="16"/>
                <w:szCs w:val="16"/>
                <w:lang w:val="en-GB"/>
              </w:rPr>
              <w:t xml:space="preserve"> recruitment </w:t>
            </w:r>
            <w:r w:rsidR="008433BF">
              <w:rPr>
                <w:color w:val="FF0000"/>
                <w:sz w:val="16"/>
                <w:szCs w:val="16"/>
                <w:lang w:val="en-GB"/>
              </w:rPr>
              <w:t>for</w:t>
            </w:r>
            <w:r w:rsidR="008433BF" w:rsidRPr="00C461FB">
              <w:rPr>
                <w:color w:val="FF0000"/>
                <w:sz w:val="16"/>
                <w:szCs w:val="16"/>
                <w:lang w:val="en-GB"/>
              </w:rPr>
              <w:t xml:space="preserve"> research contract</w:t>
            </w:r>
            <w:r w:rsidR="008433BF">
              <w:rPr>
                <w:color w:val="FF0000"/>
                <w:sz w:val="16"/>
                <w:szCs w:val="16"/>
                <w:lang w:val="en-GB"/>
              </w:rPr>
              <w:t xml:space="preserve"> staff</w:t>
            </w:r>
            <w:r w:rsidR="008433BF" w:rsidRPr="00C461FB">
              <w:rPr>
                <w:color w:val="FF0000"/>
                <w:sz w:val="16"/>
                <w:szCs w:val="16"/>
                <w:lang w:val="en-GB"/>
              </w:rPr>
              <w:t xml:space="preserve"> </w:t>
            </w:r>
            <w:r w:rsidRPr="00C461FB">
              <w:rPr>
                <w:color w:val="FF0000"/>
                <w:sz w:val="16"/>
                <w:szCs w:val="16"/>
                <w:lang w:val="en-GB"/>
              </w:rPr>
              <w:t xml:space="preserve">with </w:t>
            </w:r>
            <w:proofErr w:type="spellStart"/>
            <w:r w:rsidRPr="00C461FB">
              <w:rPr>
                <w:color w:val="FF0000"/>
                <w:sz w:val="16"/>
                <w:szCs w:val="16"/>
                <w:lang w:val="en-GB"/>
              </w:rPr>
              <w:t>Beetween</w:t>
            </w:r>
            <w:proofErr w:type="spellEnd"/>
            <w:r w:rsidRPr="00C461FB">
              <w:rPr>
                <w:color w:val="FF0000"/>
                <w:sz w:val="16"/>
                <w:szCs w:val="16"/>
                <w:lang w:val="en-GB"/>
              </w:rPr>
              <w:t xml:space="preserve"> (during 2025).</w:t>
            </w:r>
          </w:p>
        </w:tc>
      </w:tr>
      <w:tr w:rsidR="00AC5E25" w:rsidRPr="00D01C1D" w14:paraId="23B0327A" w14:textId="77777777">
        <w:trPr>
          <w:trHeight w:val="652"/>
        </w:trPr>
        <w:tc>
          <w:tcPr>
            <w:tcW w:w="2815" w:type="dxa"/>
            <w:tcBorders>
              <w:top w:val="none" w:sz="6" w:space="0" w:color="auto"/>
              <w:left w:val="single" w:sz="4" w:space="0" w:color="000000"/>
              <w:bottom w:val="single" w:sz="4" w:space="0" w:color="000000"/>
              <w:right w:val="single" w:sz="4" w:space="0" w:color="000000"/>
            </w:tcBorders>
            <w:shd w:val="clear" w:color="auto" w:fill="D9D9D9"/>
          </w:tcPr>
          <w:p w14:paraId="00544CF1" w14:textId="77777777" w:rsidR="00AC5E25" w:rsidRPr="00D01C1D" w:rsidRDefault="00AC5E25">
            <w:pPr>
              <w:pStyle w:val="TableParagraph"/>
              <w:kinsoku w:val="0"/>
              <w:overflowPunct w:val="0"/>
              <w:rPr>
                <w:rFonts w:ascii="Times New Roman" w:hAnsi="Times New Roman" w:cs="Times New Roman"/>
                <w:sz w:val="16"/>
                <w:szCs w:val="16"/>
              </w:rPr>
            </w:pPr>
          </w:p>
        </w:tc>
        <w:tc>
          <w:tcPr>
            <w:tcW w:w="1442" w:type="dxa"/>
            <w:tcBorders>
              <w:top w:val="none" w:sz="6" w:space="0" w:color="auto"/>
              <w:left w:val="single" w:sz="4" w:space="0" w:color="000000"/>
              <w:bottom w:val="single" w:sz="4" w:space="0" w:color="000000"/>
              <w:right w:val="single" w:sz="4" w:space="0" w:color="000000"/>
            </w:tcBorders>
          </w:tcPr>
          <w:p w14:paraId="3D1858A6" w14:textId="77777777" w:rsidR="00AC5E25" w:rsidRPr="00D01C1D" w:rsidRDefault="00AC5E25">
            <w:pPr>
              <w:pStyle w:val="TableParagraph"/>
              <w:kinsoku w:val="0"/>
              <w:overflowPunct w:val="0"/>
              <w:rPr>
                <w:rFonts w:ascii="Times New Roman" w:hAnsi="Times New Roman" w:cs="Times New Roman"/>
                <w:sz w:val="16"/>
                <w:szCs w:val="16"/>
              </w:rPr>
            </w:pPr>
          </w:p>
        </w:tc>
        <w:tc>
          <w:tcPr>
            <w:tcW w:w="1927" w:type="dxa"/>
            <w:tcBorders>
              <w:top w:val="none" w:sz="6" w:space="0" w:color="auto"/>
              <w:left w:val="single" w:sz="4" w:space="0" w:color="000000"/>
              <w:bottom w:val="single" w:sz="4" w:space="0" w:color="000000"/>
              <w:right w:val="single" w:sz="4" w:space="0" w:color="000000"/>
            </w:tcBorders>
          </w:tcPr>
          <w:p w14:paraId="6A0D9A64" w14:textId="77777777" w:rsidR="00AC5E25" w:rsidRPr="00D01C1D" w:rsidRDefault="00AC5E25">
            <w:pPr>
              <w:pStyle w:val="TableParagraph"/>
              <w:kinsoku w:val="0"/>
              <w:overflowPunct w:val="0"/>
              <w:rPr>
                <w:rFonts w:ascii="Times New Roman" w:hAnsi="Times New Roman" w:cs="Times New Roman"/>
                <w:sz w:val="16"/>
                <w:szCs w:val="16"/>
              </w:rPr>
            </w:pPr>
          </w:p>
        </w:tc>
        <w:tc>
          <w:tcPr>
            <w:tcW w:w="1401" w:type="dxa"/>
            <w:vMerge/>
            <w:tcBorders>
              <w:top w:val="nil"/>
              <w:left w:val="single" w:sz="4" w:space="0" w:color="000000"/>
              <w:bottom w:val="single" w:sz="4" w:space="0" w:color="000000"/>
              <w:right w:val="single" w:sz="4" w:space="0" w:color="000000"/>
            </w:tcBorders>
          </w:tcPr>
          <w:p w14:paraId="26E8DE7F" w14:textId="77777777" w:rsidR="00AC5E25" w:rsidRPr="00D01C1D" w:rsidRDefault="00AC5E25">
            <w:pPr>
              <w:rPr>
                <w:sz w:val="2"/>
                <w:szCs w:val="2"/>
              </w:rPr>
            </w:pPr>
          </w:p>
        </w:tc>
        <w:tc>
          <w:tcPr>
            <w:tcW w:w="1454" w:type="dxa"/>
            <w:tcBorders>
              <w:top w:val="none" w:sz="6" w:space="0" w:color="auto"/>
              <w:left w:val="single" w:sz="4" w:space="0" w:color="000000"/>
              <w:bottom w:val="single" w:sz="4" w:space="0" w:color="000000"/>
              <w:right w:val="single" w:sz="4" w:space="0" w:color="000000"/>
            </w:tcBorders>
          </w:tcPr>
          <w:p w14:paraId="4108DFAF" w14:textId="77777777" w:rsidR="00B71210" w:rsidRDefault="00B71210" w:rsidP="00C71378">
            <w:pPr>
              <w:pStyle w:val="TableParagraph"/>
              <w:kinsoku w:val="0"/>
              <w:overflowPunct w:val="0"/>
              <w:jc w:val="center"/>
              <w:rPr>
                <w:color w:val="0070C0"/>
                <w:sz w:val="16"/>
                <w:szCs w:val="16"/>
              </w:rPr>
            </w:pPr>
          </w:p>
          <w:p w14:paraId="4EAC84C1" w14:textId="4EEAC7F5" w:rsidR="00AC5E25" w:rsidRPr="00D01C1D" w:rsidRDefault="00AC5E25" w:rsidP="0052538D">
            <w:pPr>
              <w:pStyle w:val="TableParagraph"/>
              <w:kinsoku w:val="0"/>
              <w:overflowPunct w:val="0"/>
              <w:jc w:val="center"/>
              <w:rPr>
                <w:rFonts w:ascii="Times New Roman" w:hAnsi="Times New Roman" w:cs="Times New Roman"/>
                <w:sz w:val="16"/>
                <w:szCs w:val="16"/>
              </w:rPr>
            </w:pPr>
          </w:p>
        </w:tc>
        <w:tc>
          <w:tcPr>
            <w:tcW w:w="6405" w:type="dxa"/>
            <w:tcBorders>
              <w:top w:val="none" w:sz="6" w:space="0" w:color="auto"/>
              <w:left w:val="single" w:sz="4" w:space="0" w:color="000000"/>
              <w:bottom w:val="single" w:sz="4" w:space="0" w:color="000000"/>
              <w:right w:val="single" w:sz="4" w:space="0" w:color="000000"/>
            </w:tcBorders>
          </w:tcPr>
          <w:p w14:paraId="1520BAEF" w14:textId="2C8DB954" w:rsidR="00241919" w:rsidRPr="007822FA" w:rsidRDefault="00241919" w:rsidP="000B24E3">
            <w:pPr>
              <w:pStyle w:val="TableParagraph"/>
              <w:kinsoku w:val="0"/>
              <w:overflowPunct w:val="0"/>
              <w:spacing w:before="2"/>
              <w:ind w:left="109" w:right="124"/>
              <w:jc w:val="both"/>
              <w:rPr>
                <w:color w:val="FF0000"/>
                <w:sz w:val="16"/>
                <w:szCs w:val="16"/>
              </w:rPr>
            </w:pPr>
          </w:p>
        </w:tc>
      </w:tr>
      <w:tr w:rsidR="00AC5E25" w:rsidRPr="00D01C1D" w14:paraId="63E85C55" w14:textId="77777777" w:rsidTr="00BE2FA2">
        <w:trPr>
          <w:trHeight w:val="3254"/>
        </w:trPr>
        <w:tc>
          <w:tcPr>
            <w:tcW w:w="2815" w:type="dxa"/>
            <w:tcBorders>
              <w:top w:val="single" w:sz="4" w:space="0" w:color="000000"/>
              <w:left w:val="single" w:sz="4" w:space="0" w:color="000000"/>
              <w:bottom w:val="single" w:sz="4" w:space="0" w:color="000000"/>
              <w:right w:val="single" w:sz="4" w:space="0" w:color="000000"/>
            </w:tcBorders>
            <w:shd w:val="clear" w:color="auto" w:fill="D9D9D9"/>
          </w:tcPr>
          <w:p w14:paraId="776B6F38" w14:textId="77777777" w:rsidR="00AC5E25" w:rsidRPr="00D01C1D" w:rsidRDefault="00AC5E25">
            <w:pPr>
              <w:pStyle w:val="TableParagraph"/>
              <w:kinsoku w:val="0"/>
              <w:overflowPunct w:val="0"/>
              <w:spacing w:before="7"/>
              <w:rPr>
                <w:sz w:val="21"/>
                <w:szCs w:val="21"/>
              </w:rPr>
            </w:pPr>
          </w:p>
          <w:p w14:paraId="6F969F57" w14:textId="7E359872" w:rsidR="00AC5E25" w:rsidRPr="00C461FB" w:rsidRDefault="000B24E3">
            <w:pPr>
              <w:pStyle w:val="TableParagraph"/>
              <w:kinsoku w:val="0"/>
              <w:overflowPunct w:val="0"/>
              <w:ind w:left="107" w:right="93"/>
              <w:jc w:val="both"/>
              <w:rPr>
                <w:b/>
                <w:bCs/>
                <w:sz w:val="16"/>
                <w:szCs w:val="16"/>
                <w:lang w:val="en-GB"/>
              </w:rPr>
            </w:pPr>
            <w:r w:rsidRPr="00C461FB">
              <w:rPr>
                <w:b/>
                <w:bCs/>
                <w:sz w:val="16"/>
                <w:szCs w:val="16"/>
                <w:lang w:val="en-GB"/>
              </w:rPr>
              <w:t xml:space="preserve">Do we have a quality control system for OTM-R in </w:t>
            </w:r>
            <w:proofErr w:type="gramStart"/>
            <w:r w:rsidRPr="00C461FB">
              <w:rPr>
                <w:b/>
                <w:bCs/>
                <w:sz w:val="16"/>
                <w:szCs w:val="16"/>
                <w:lang w:val="en-GB"/>
              </w:rPr>
              <w:t>place</w:t>
            </w:r>
            <w:r w:rsidR="00D01C1D" w:rsidRPr="00C461FB">
              <w:rPr>
                <w:b/>
                <w:bCs/>
                <w:sz w:val="16"/>
                <w:szCs w:val="16"/>
                <w:lang w:val="en-GB"/>
              </w:rPr>
              <w:t xml:space="preserve"> ?</w:t>
            </w:r>
            <w:proofErr w:type="gramEnd"/>
          </w:p>
        </w:tc>
        <w:tc>
          <w:tcPr>
            <w:tcW w:w="1442" w:type="dxa"/>
            <w:tcBorders>
              <w:top w:val="single" w:sz="4" w:space="0" w:color="000000"/>
              <w:left w:val="single" w:sz="4" w:space="0" w:color="000000"/>
              <w:bottom w:val="single" w:sz="4" w:space="0" w:color="000000"/>
              <w:right w:val="single" w:sz="4" w:space="0" w:color="000000"/>
            </w:tcBorders>
          </w:tcPr>
          <w:p w14:paraId="006BD14F" w14:textId="77777777" w:rsidR="00AC5E25" w:rsidRPr="00C461FB" w:rsidRDefault="00AC5E25">
            <w:pPr>
              <w:pStyle w:val="TableParagraph"/>
              <w:kinsoku w:val="0"/>
              <w:overflowPunct w:val="0"/>
              <w:rPr>
                <w:sz w:val="18"/>
                <w:szCs w:val="18"/>
                <w:lang w:val="en-GB"/>
              </w:rPr>
            </w:pPr>
          </w:p>
          <w:p w14:paraId="43496B30" w14:textId="77777777" w:rsidR="00AC5E25" w:rsidRPr="00C461FB" w:rsidRDefault="00AC5E25">
            <w:pPr>
              <w:pStyle w:val="TableParagraph"/>
              <w:kinsoku w:val="0"/>
              <w:overflowPunct w:val="0"/>
              <w:rPr>
                <w:sz w:val="18"/>
                <w:szCs w:val="18"/>
                <w:lang w:val="en-GB"/>
              </w:rPr>
            </w:pPr>
          </w:p>
          <w:p w14:paraId="72A1DFB6" w14:textId="77777777" w:rsidR="00AC5E25" w:rsidRPr="00C461FB" w:rsidRDefault="00AC5E25">
            <w:pPr>
              <w:pStyle w:val="TableParagraph"/>
              <w:kinsoku w:val="0"/>
              <w:overflowPunct w:val="0"/>
              <w:spacing w:before="6"/>
              <w:rPr>
                <w:sz w:val="19"/>
                <w:szCs w:val="19"/>
                <w:lang w:val="en-GB"/>
              </w:rPr>
            </w:pPr>
          </w:p>
          <w:p w14:paraId="4710352A" w14:textId="77777777" w:rsidR="00AC5E25" w:rsidRPr="00D01C1D" w:rsidRDefault="00D01C1D">
            <w:pPr>
              <w:pStyle w:val="TableParagraph"/>
              <w:kinsoku w:val="0"/>
              <w:overflowPunct w:val="0"/>
              <w:ind w:right="661"/>
              <w:jc w:val="right"/>
              <w:rPr>
                <w:sz w:val="16"/>
                <w:szCs w:val="16"/>
              </w:rPr>
            </w:pPr>
            <w:r w:rsidRPr="00D01C1D">
              <w:rPr>
                <w:sz w:val="16"/>
                <w:szCs w:val="16"/>
              </w:rPr>
              <w:t>X</w:t>
            </w:r>
          </w:p>
        </w:tc>
        <w:tc>
          <w:tcPr>
            <w:tcW w:w="1927" w:type="dxa"/>
            <w:tcBorders>
              <w:top w:val="single" w:sz="4" w:space="0" w:color="000000"/>
              <w:left w:val="single" w:sz="4" w:space="0" w:color="000000"/>
              <w:bottom w:val="single" w:sz="4" w:space="0" w:color="000000"/>
              <w:right w:val="single" w:sz="4" w:space="0" w:color="000000"/>
            </w:tcBorders>
          </w:tcPr>
          <w:p w14:paraId="53D46366" w14:textId="77777777" w:rsidR="00AC5E25" w:rsidRPr="00D01C1D" w:rsidRDefault="00AC5E25">
            <w:pPr>
              <w:pStyle w:val="TableParagraph"/>
              <w:kinsoku w:val="0"/>
              <w:overflowPunct w:val="0"/>
              <w:rPr>
                <w:sz w:val="18"/>
                <w:szCs w:val="18"/>
              </w:rPr>
            </w:pPr>
          </w:p>
          <w:p w14:paraId="15F6236A" w14:textId="77777777" w:rsidR="00AC5E25" w:rsidRPr="00D01C1D" w:rsidRDefault="00AC5E25">
            <w:pPr>
              <w:pStyle w:val="TableParagraph"/>
              <w:kinsoku w:val="0"/>
              <w:overflowPunct w:val="0"/>
              <w:rPr>
                <w:sz w:val="18"/>
                <w:szCs w:val="18"/>
              </w:rPr>
            </w:pPr>
          </w:p>
          <w:p w14:paraId="1EB94771" w14:textId="77777777" w:rsidR="00AC5E25" w:rsidRPr="00D01C1D" w:rsidRDefault="00AC5E25">
            <w:pPr>
              <w:pStyle w:val="TableParagraph"/>
              <w:kinsoku w:val="0"/>
              <w:overflowPunct w:val="0"/>
              <w:spacing w:before="6"/>
              <w:rPr>
                <w:sz w:val="19"/>
                <w:szCs w:val="19"/>
              </w:rPr>
            </w:pPr>
          </w:p>
          <w:p w14:paraId="44F67ACA" w14:textId="77777777" w:rsidR="00AC5E25" w:rsidRPr="00D01C1D" w:rsidRDefault="00D01C1D">
            <w:pPr>
              <w:pStyle w:val="TableParagraph"/>
              <w:kinsoku w:val="0"/>
              <w:overflowPunct w:val="0"/>
              <w:ind w:right="903"/>
              <w:jc w:val="right"/>
              <w:rPr>
                <w:sz w:val="16"/>
                <w:szCs w:val="16"/>
              </w:rPr>
            </w:pPr>
            <w:r w:rsidRPr="00D01C1D">
              <w:rPr>
                <w:sz w:val="16"/>
                <w:szCs w:val="16"/>
              </w:rPr>
              <w:t>X</w:t>
            </w:r>
          </w:p>
        </w:tc>
        <w:tc>
          <w:tcPr>
            <w:tcW w:w="1401" w:type="dxa"/>
            <w:tcBorders>
              <w:top w:val="single" w:sz="4" w:space="0" w:color="000000"/>
              <w:left w:val="single" w:sz="4" w:space="0" w:color="000000"/>
              <w:bottom w:val="single" w:sz="4" w:space="0" w:color="000000"/>
              <w:right w:val="single" w:sz="4" w:space="0" w:color="000000"/>
            </w:tcBorders>
          </w:tcPr>
          <w:p w14:paraId="3ED16ED3" w14:textId="77777777" w:rsidR="00AC5E25" w:rsidRPr="00D01C1D" w:rsidRDefault="00AC5E25">
            <w:pPr>
              <w:pStyle w:val="TableParagraph"/>
              <w:kinsoku w:val="0"/>
              <w:overflowPunct w:val="0"/>
              <w:rPr>
                <w:sz w:val="18"/>
                <w:szCs w:val="18"/>
              </w:rPr>
            </w:pPr>
          </w:p>
          <w:p w14:paraId="03956D85" w14:textId="77777777" w:rsidR="00AC5E25" w:rsidRPr="00D01C1D" w:rsidRDefault="00AC5E25">
            <w:pPr>
              <w:pStyle w:val="TableParagraph"/>
              <w:kinsoku w:val="0"/>
              <w:overflowPunct w:val="0"/>
              <w:rPr>
                <w:sz w:val="18"/>
                <w:szCs w:val="18"/>
              </w:rPr>
            </w:pPr>
          </w:p>
          <w:p w14:paraId="16974B21" w14:textId="77777777" w:rsidR="00AC5E25" w:rsidRPr="00D01C1D" w:rsidRDefault="00AC5E25">
            <w:pPr>
              <w:pStyle w:val="TableParagraph"/>
              <w:kinsoku w:val="0"/>
              <w:overflowPunct w:val="0"/>
              <w:spacing w:before="6"/>
              <w:rPr>
                <w:sz w:val="19"/>
                <w:szCs w:val="19"/>
              </w:rPr>
            </w:pPr>
          </w:p>
          <w:p w14:paraId="4529F33A" w14:textId="77777777" w:rsidR="00AC5E25" w:rsidRPr="00D01C1D" w:rsidRDefault="00D01C1D">
            <w:pPr>
              <w:pStyle w:val="TableParagraph"/>
              <w:kinsoku w:val="0"/>
              <w:overflowPunct w:val="0"/>
              <w:ind w:right="638"/>
              <w:jc w:val="right"/>
              <w:rPr>
                <w:sz w:val="16"/>
                <w:szCs w:val="16"/>
              </w:rPr>
            </w:pPr>
            <w:r w:rsidRPr="00D01C1D">
              <w:rPr>
                <w:sz w:val="16"/>
                <w:szCs w:val="16"/>
              </w:rPr>
              <w:t>X</w:t>
            </w:r>
          </w:p>
        </w:tc>
        <w:tc>
          <w:tcPr>
            <w:tcW w:w="1454" w:type="dxa"/>
            <w:tcBorders>
              <w:top w:val="single" w:sz="4" w:space="0" w:color="000000"/>
              <w:left w:val="single" w:sz="4" w:space="0" w:color="000000"/>
              <w:bottom w:val="single" w:sz="4" w:space="0" w:color="000000"/>
              <w:right w:val="single" w:sz="4" w:space="0" w:color="000000"/>
            </w:tcBorders>
          </w:tcPr>
          <w:p w14:paraId="7564C16C" w14:textId="77777777" w:rsidR="00AC5E25" w:rsidRPr="00D01C1D" w:rsidRDefault="00AC5E25">
            <w:pPr>
              <w:pStyle w:val="TableParagraph"/>
              <w:kinsoku w:val="0"/>
              <w:overflowPunct w:val="0"/>
              <w:rPr>
                <w:sz w:val="18"/>
                <w:szCs w:val="18"/>
              </w:rPr>
            </w:pPr>
          </w:p>
          <w:p w14:paraId="14F67B1C" w14:textId="24CEA4C9" w:rsidR="00AC5E25" w:rsidRDefault="00D01C1D" w:rsidP="000B24E3">
            <w:pPr>
              <w:pStyle w:val="TableParagraph"/>
              <w:kinsoku w:val="0"/>
              <w:overflowPunct w:val="0"/>
              <w:spacing w:before="136"/>
              <w:ind w:left="364" w:right="167"/>
              <w:rPr>
                <w:sz w:val="16"/>
                <w:szCs w:val="16"/>
              </w:rPr>
            </w:pPr>
            <w:r w:rsidRPr="00D01C1D">
              <w:rPr>
                <w:sz w:val="16"/>
                <w:szCs w:val="16"/>
              </w:rPr>
              <w:t xml:space="preserve">-/+ </w:t>
            </w:r>
            <w:r w:rsidR="000B24E3">
              <w:rPr>
                <w:sz w:val="16"/>
                <w:szCs w:val="16"/>
              </w:rPr>
              <w:t xml:space="preserve">yes </w:t>
            </w:r>
            <w:proofErr w:type="spellStart"/>
            <w:r w:rsidR="000B24E3">
              <w:rPr>
                <w:sz w:val="16"/>
                <w:szCs w:val="16"/>
              </w:rPr>
              <w:t>partially</w:t>
            </w:r>
            <w:proofErr w:type="spellEnd"/>
          </w:p>
          <w:p w14:paraId="2446655E" w14:textId="1BE4B791" w:rsidR="00CF67ED" w:rsidRDefault="00CF67ED">
            <w:pPr>
              <w:pStyle w:val="TableParagraph"/>
              <w:kinsoku w:val="0"/>
              <w:overflowPunct w:val="0"/>
              <w:spacing w:before="136"/>
              <w:ind w:left="195" w:right="167" w:firstLine="247"/>
              <w:rPr>
                <w:sz w:val="16"/>
                <w:szCs w:val="16"/>
              </w:rPr>
            </w:pPr>
          </w:p>
          <w:p w14:paraId="3062FD75" w14:textId="77777777" w:rsidR="000B24E3" w:rsidRDefault="000B24E3">
            <w:pPr>
              <w:pStyle w:val="TableParagraph"/>
              <w:kinsoku w:val="0"/>
              <w:overflowPunct w:val="0"/>
              <w:spacing w:before="136"/>
              <w:ind w:left="195" w:right="167" w:firstLine="247"/>
              <w:rPr>
                <w:sz w:val="16"/>
                <w:szCs w:val="16"/>
              </w:rPr>
            </w:pPr>
          </w:p>
          <w:p w14:paraId="1F830B7B" w14:textId="77777777" w:rsidR="000B24E3" w:rsidRDefault="000B24E3" w:rsidP="00CF67ED">
            <w:pPr>
              <w:pStyle w:val="TableParagraph"/>
              <w:kinsoku w:val="0"/>
              <w:overflowPunct w:val="0"/>
              <w:jc w:val="center"/>
              <w:rPr>
                <w:color w:val="4472C4" w:themeColor="accent1"/>
                <w:sz w:val="16"/>
                <w:szCs w:val="16"/>
              </w:rPr>
            </w:pPr>
          </w:p>
          <w:p w14:paraId="187AA4C8" w14:textId="77777777" w:rsidR="00BE2FA2" w:rsidRDefault="00BE2FA2" w:rsidP="00CF67ED">
            <w:pPr>
              <w:pStyle w:val="TableParagraph"/>
              <w:kinsoku w:val="0"/>
              <w:overflowPunct w:val="0"/>
              <w:jc w:val="center"/>
              <w:rPr>
                <w:color w:val="4472C4" w:themeColor="accent1"/>
                <w:sz w:val="16"/>
                <w:szCs w:val="16"/>
              </w:rPr>
            </w:pPr>
          </w:p>
          <w:p w14:paraId="3D507544" w14:textId="2D4DB08C" w:rsidR="00CF67ED" w:rsidRPr="00C71378" w:rsidRDefault="00CF67ED" w:rsidP="00CF67ED">
            <w:pPr>
              <w:pStyle w:val="TableParagraph"/>
              <w:kinsoku w:val="0"/>
              <w:overflowPunct w:val="0"/>
              <w:jc w:val="center"/>
              <w:rPr>
                <w:color w:val="4472C4" w:themeColor="accent1"/>
                <w:sz w:val="16"/>
                <w:szCs w:val="16"/>
              </w:rPr>
            </w:pPr>
            <w:r w:rsidRPr="00C71378">
              <w:rPr>
                <w:color w:val="4472C4" w:themeColor="accent1"/>
                <w:sz w:val="16"/>
                <w:szCs w:val="16"/>
              </w:rPr>
              <w:t xml:space="preserve">+/- </w:t>
            </w:r>
            <w:r w:rsidR="000B24E3">
              <w:rPr>
                <w:color w:val="4472C4" w:themeColor="accent1"/>
                <w:sz w:val="16"/>
                <w:szCs w:val="16"/>
              </w:rPr>
              <w:t>yes</w:t>
            </w:r>
            <w:r w:rsidRPr="00C71378">
              <w:rPr>
                <w:color w:val="4472C4" w:themeColor="accent1"/>
                <w:sz w:val="16"/>
                <w:szCs w:val="16"/>
              </w:rPr>
              <w:t xml:space="preserve"> </w:t>
            </w:r>
          </w:p>
          <w:p w14:paraId="7FB8289C" w14:textId="35DA89C9" w:rsidR="00CF67ED" w:rsidRDefault="000B24E3" w:rsidP="00CF67ED">
            <w:pPr>
              <w:pStyle w:val="TableParagraph"/>
              <w:kinsoku w:val="0"/>
              <w:overflowPunct w:val="0"/>
              <w:jc w:val="center"/>
              <w:rPr>
                <w:color w:val="4472C4" w:themeColor="accent1"/>
                <w:spacing w:val="-4"/>
                <w:sz w:val="16"/>
                <w:szCs w:val="16"/>
              </w:rPr>
            </w:pPr>
            <w:proofErr w:type="spellStart"/>
            <w:proofErr w:type="gramStart"/>
            <w:r>
              <w:rPr>
                <w:color w:val="4472C4" w:themeColor="accent1"/>
                <w:sz w:val="16"/>
                <w:szCs w:val="16"/>
              </w:rPr>
              <w:t>substantially</w:t>
            </w:r>
            <w:proofErr w:type="spellEnd"/>
            <w:proofErr w:type="gramEnd"/>
          </w:p>
          <w:p w14:paraId="564A6205" w14:textId="308CB13F" w:rsidR="00CF67ED" w:rsidRPr="00D01C1D" w:rsidRDefault="00CF67ED" w:rsidP="000B24E3">
            <w:pPr>
              <w:pStyle w:val="TableParagraph"/>
              <w:kinsoku w:val="0"/>
              <w:overflowPunct w:val="0"/>
              <w:rPr>
                <w:sz w:val="16"/>
                <w:szCs w:val="16"/>
              </w:rPr>
            </w:pPr>
          </w:p>
        </w:tc>
        <w:tc>
          <w:tcPr>
            <w:tcW w:w="6405" w:type="dxa"/>
            <w:tcBorders>
              <w:top w:val="single" w:sz="4" w:space="0" w:color="000000"/>
              <w:left w:val="single" w:sz="4" w:space="0" w:color="000000"/>
              <w:bottom w:val="single" w:sz="4" w:space="0" w:color="000000"/>
              <w:right w:val="single" w:sz="4" w:space="0" w:color="000000"/>
            </w:tcBorders>
            <w:vAlign w:val="center"/>
          </w:tcPr>
          <w:p w14:paraId="5D2D5CBA" w14:textId="08F9ACB4" w:rsidR="000B24E3" w:rsidRPr="00C461FB" w:rsidRDefault="000B24E3" w:rsidP="007541D8">
            <w:pPr>
              <w:pStyle w:val="TableParagraph"/>
              <w:kinsoku w:val="0"/>
              <w:overflowPunct w:val="0"/>
              <w:spacing w:line="182" w:lineRule="exact"/>
              <w:ind w:left="109" w:right="121"/>
              <w:jc w:val="both"/>
              <w:rPr>
                <w:b/>
                <w:bCs/>
                <w:sz w:val="16"/>
                <w:szCs w:val="16"/>
                <w:u w:val="single" w:color="000000"/>
                <w:lang w:val="en-GB"/>
              </w:rPr>
            </w:pPr>
            <w:r w:rsidRPr="00C461FB">
              <w:rPr>
                <w:b/>
                <w:bCs/>
                <w:sz w:val="16"/>
                <w:szCs w:val="16"/>
                <w:u w:val="single" w:color="000000"/>
                <w:lang w:val="en-GB"/>
              </w:rPr>
              <w:t>Initial response:</w:t>
            </w:r>
          </w:p>
          <w:p w14:paraId="1BA7818C" w14:textId="677FBA27" w:rsidR="000B24E3" w:rsidRPr="00BE2FA2" w:rsidRDefault="000B24E3" w:rsidP="007541D8">
            <w:pPr>
              <w:pStyle w:val="TableParagraph"/>
              <w:kinsoku w:val="0"/>
              <w:overflowPunct w:val="0"/>
              <w:spacing w:line="182" w:lineRule="exact"/>
              <w:ind w:left="109" w:right="121"/>
              <w:jc w:val="both"/>
              <w:rPr>
                <w:sz w:val="16"/>
                <w:szCs w:val="16"/>
                <w:lang w:val="en-GB"/>
              </w:rPr>
            </w:pPr>
            <w:r w:rsidRPr="00C461FB">
              <w:rPr>
                <w:sz w:val="16"/>
                <w:szCs w:val="16"/>
                <w:lang w:val="en-GB"/>
              </w:rPr>
              <w:t>No formal quality control system, but those responsible for the OTM-R process ensure compliance with national statutory rules and specific institutional rules</w:t>
            </w:r>
            <w:r w:rsidR="00BE2FA2">
              <w:rPr>
                <w:sz w:val="16"/>
                <w:szCs w:val="16"/>
                <w:lang w:val="en-GB"/>
              </w:rPr>
              <w:t>.</w:t>
            </w:r>
          </w:p>
          <w:p w14:paraId="2E74ADAB" w14:textId="74A6AAEC" w:rsidR="000B24E3" w:rsidRDefault="000B24E3" w:rsidP="007541D8">
            <w:pPr>
              <w:pStyle w:val="TableParagraph"/>
              <w:kinsoku w:val="0"/>
              <w:overflowPunct w:val="0"/>
              <w:spacing w:line="182" w:lineRule="exact"/>
              <w:ind w:left="109" w:right="121"/>
              <w:jc w:val="both"/>
              <w:rPr>
                <w:b/>
                <w:bCs/>
                <w:color w:val="0070C0"/>
                <w:sz w:val="16"/>
                <w:szCs w:val="16"/>
                <w:u w:val="single" w:color="000000"/>
                <w:lang w:val="en-GB"/>
              </w:rPr>
            </w:pPr>
          </w:p>
          <w:p w14:paraId="38F81C57" w14:textId="77777777" w:rsidR="00BE2FA2" w:rsidRPr="00C461FB" w:rsidRDefault="00BE2FA2" w:rsidP="007541D8">
            <w:pPr>
              <w:pStyle w:val="TableParagraph"/>
              <w:kinsoku w:val="0"/>
              <w:overflowPunct w:val="0"/>
              <w:spacing w:line="182" w:lineRule="exact"/>
              <w:ind w:left="109" w:right="121"/>
              <w:jc w:val="both"/>
              <w:rPr>
                <w:b/>
                <w:bCs/>
                <w:color w:val="0070C0"/>
                <w:sz w:val="16"/>
                <w:szCs w:val="16"/>
                <w:u w:val="single" w:color="000000"/>
                <w:lang w:val="en-GB"/>
              </w:rPr>
            </w:pPr>
          </w:p>
          <w:p w14:paraId="0B302851" w14:textId="15566530" w:rsidR="000B24E3" w:rsidRPr="00C461FB" w:rsidRDefault="000B24E3" w:rsidP="007541D8">
            <w:pPr>
              <w:pStyle w:val="TableParagraph"/>
              <w:kinsoku w:val="0"/>
              <w:overflowPunct w:val="0"/>
              <w:spacing w:line="182" w:lineRule="exact"/>
              <w:ind w:left="109" w:right="121"/>
              <w:jc w:val="both"/>
              <w:rPr>
                <w:b/>
                <w:bCs/>
                <w:color w:val="0070C0"/>
                <w:sz w:val="16"/>
                <w:szCs w:val="16"/>
                <w:u w:val="single" w:color="000000"/>
                <w:lang w:val="en-GB"/>
              </w:rPr>
            </w:pPr>
            <w:r w:rsidRPr="00C461FB">
              <w:rPr>
                <w:b/>
                <w:bCs/>
                <w:color w:val="0070C0"/>
                <w:sz w:val="16"/>
                <w:szCs w:val="16"/>
                <w:u w:val="single" w:color="000000"/>
                <w:lang w:val="en-GB"/>
              </w:rPr>
              <w:t>Update 8-10-</w:t>
            </w:r>
            <w:proofErr w:type="gramStart"/>
            <w:r w:rsidRPr="00C461FB">
              <w:rPr>
                <w:b/>
                <w:bCs/>
                <w:color w:val="0070C0"/>
                <w:sz w:val="16"/>
                <w:szCs w:val="16"/>
                <w:u w:val="single" w:color="000000"/>
                <w:lang w:val="en-GB"/>
              </w:rPr>
              <w:t>24 :</w:t>
            </w:r>
            <w:proofErr w:type="gramEnd"/>
          </w:p>
          <w:p w14:paraId="2F0E238E" w14:textId="7F3712BF" w:rsidR="000B24E3" w:rsidRPr="00C461FB" w:rsidRDefault="000B24E3" w:rsidP="007541D8">
            <w:pPr>
              <w:pStyle w:val="TableParagraph"/>
              <w:kinsoku w:val="0"/>
              <w:overflowPunct w:val="0"/>
              <w:spacing w:line="182" w:lineRule="exact"/>
              <w:ind w:left="109" w:right="121"/>
              <w:jc w:val="both"/>
              <w:rPr>
                <w:color w:val="0070C0"/>
                <w:sz w:val="16"/>
                <w:szCs w:val="16"/>
                <w:lang w:val="en-GB"/>
              </w:rPr>
            </w:pPr>
            <w:r w:rsidRPr="00C461FB">
              <w:rPr>
                <w:color w:val="0070C0"/>
                <w:sz w:val="16"/>
                <w:szCs w:val="16"/>
                <w:lang w:val="en-GB"/>
              </w:rPr>
              <w:t>-</w:t>
            </w:r>
            <w:r w:rsidR="008433BF">
              <w:rPr>
                <w:color w:val="0070C0"/>
                <w:sz w:val="16"/>
                <w:szCs w:val="16"/>
                <w:lang w:val="en-GB"/>
              </w:rPr>
              <w:t xml:space="preserve"> </w:t>
            </w:r>
            <w:r w:rsidR="00BE2FA2">
              <w:rPr>
                <w:color w:val="0070C0"/>
                <w:sz w:val="16"/>
                <w:szCs w:val="16"/>
                <w:lang w:val="en-GB"/>
              </w:rPr>
              <w:t>f</w:t>
            </w:r>
            <w:r w:rsidR="008433BF">
              <w:rPr>
                <w:color w:val="0070C0"/>
                <w:sz w:val="16"/>
                <w:szCs w:val="16"/>
                <w:lang w:val="en-GB"/>
              </w:rPr>
              <w:t xml:space="preserve">or teaching and research </w:t>
            </w:r>
            <w:proofErr w:type="gramStart"/>
            <w:r w:rsidR="008433BF">
              <w:rPr>
                <w:color w:val="0070C0"/>
                <w:sz w:val="16"/>
                <w:szCs w:val="16"/>
                <w:lang w:val="en-GB"/>
              </w:rPr>
              <w:t>staff</w:t>
            </w:r>
            <w:r w:rsidR="00BE2FA2">
              <w:rPr>
                <w:color w:val="0070C0"/>
                <w:sz w:val="16"/>
                <w:szCs w:val="16"/>
                <w:lang w:val="en-GB"/>
              </w:rPr>
              <w:t xml:space="preserve"> </w:t>
            </w:r>
            <w:r w:rsidRPr="00C461FB">
              <w:rPr>
                <w:color w:val="0070C0"/>
                <w:sz w:val="16"/>
                <w:szCs w:val="16"/>
                <w:lang w:val="en-GB"/>
              </w:rPr>
              <w:t>:</w:t>
            </w:r>
            <w:proofErr w:type="gramEnd"/>
            <w:r w:rsidRPr="00C461FB">
              <w:rPr>
                <w:color w:val="0070C0"/>
                <w:sz w:val="16"/>
                <w:szCs w:val="16"/>
                <w:lang w:val="en-GB"/>
              </w:rPr>
              <w:t xml:space="preserve"> </w:t>
            </w:r>
            <w:r w:rsidR="008433BF">
              <w:rPr>
                <w:color w:val="0070C0"/>
                <w:sz w:val="16"/>
                <w:szCs w:val="16"/>
                <w:lang w:val="en-GB"/>
              </w:rPr>
              <w:t xml:space="preserve">quite </w:t>
            </w:r>
            <w:r w:rsidRPr="00C461FB">
              <w:rPr>
                <w:color w:val="0070C0"/>
                <w:sz w:val="16"/>
                <w:szCs w:val="16"/>
                <w:lang w:val="en-GB"/>
              </w:rPr>
              <w:t xml:space="preserve">large number of disputes: already controlled by regulations, role of the </w:t>
            </w:r>
            <w:r w:rsidR="008433BF">
              <w:rPr>
                <w:color w:val="0070C0"/>
                <w:sz w:val="16"/>
                <w:szCs w:val="16"/>
                <w:lang w:val="en-GB"/>
              </w:rPr>
              <w:t>Academic Council</w:t>
            </w:r>
            <w:r w:rsidR="008433BF" w:rsidRPr="00C461FB">
              <w:rPr>
                <w:color w:val="0070C0"/>
                <w:sz w:val="16"/>
                <w:szCs w:val="16"/>
                <w:lang w:val="en-GB"/>
              </w:rPr>
              <w:t xml:space="preserve"> </w:t>
            </w:r>
            <w:r w:rsidRPr="00C461FB">
              <w:rPr>
                <w:color w:val="0070C0"/>
                <w:sz w:val="16"/>
                <w:szCs w:val="16"/>
                <w:lang w:val="en-GB"/>
              </w:rPr>
              <w:t xml:space="preserve">and included in the UT's Management Guidelines </w:t>
            </w:r>
          </w:p>
          <w:p w14:paraId="4C76D940" w14:textId="59FBEC51" w:rsidR="000B24E3" w:rsidRPr="00C461FB" w:rsidRDefault="000B24E3" w:rsidP="007541D8">
            <w:pPr>
              <w:pStyle w:val="TableParagraph"/>
              <w:kinsoku w:val="0"/>
              <w:overflowPunct w:val="0"/>
              <w:spacing w:line="182" w:lineRule="exact"/>
              <w:ind w:left="109" w:right="121"/>
              <w:jc w:val="both"/>
              <w:rPr>
                <w:b/>
                <w:bCs/>
                <w:sz w:val="16"/>
                <w:szCs w:val="16"/>
                <w:u w:val="single" w:color="000000"/>
                <w:lang w:val="en-GB"/>
              </w:rPr>
            </w:pPr>
            <w:r w:rsidRPr="00C461FB">
              <w:rPr>
                <w:color w:val="0070C0"/>
                <w:sz w:val="16"/>
                <w:szCs w:val="16"/>
                <w:lang w:val="en-GB"/>
              </w:rPr>
              <w:t xml:space="preserve">- </w:t>
            </w:r>
            <w:r w:rsidR="00BE2FA2">
              <w:rPr>
                <w:color w:val="0070C0"/>
                <w:sz w:val="16"/>
                <w:szCs w:val="16"/>
                <w:lang w:val="en-GB"/>
              </w:rPr>
              <w:t>o</w:t>
            </w:r>
            <w:r w:rsidR="008433BF">
              <w:rPr>
                <w:color w:val="0070C0"/>
                <w:sz w:val="16"/>
                <w:szCs w:val="16"/>
                <w:lang w:val="en-GB"/>
              </w:rPr>
              <w:t xml:space="preserve">ut of teaching and research </w:t>
            </w:r>
            <w:proofErr w:type="gramStart"/>
            <w:r w:rsidR="008433BF">
              <w:rPr>
                <w:color w:val="0070C0"/>
                <w:sz w:val="16"/>
                <w:szCs w:val="16"/>
                <w:lang w:val="en-GB"/>
              </w:rPr>
              <w:t>staff</w:t>
            </w:r>
            <w:r w:rsidR="00BE2FA2">
              <w:rPr>
                <w:color w:val="0070C0"/>
                <w:sz w:val="16"/>
                <w:szCs w:val="16"/>
                <w:lang w:val="en-GB"/>
              </w:rPr>
              <w:t xml:space="preserve"> </w:t>
            </w:r>
            <w:r w:rsidRPr="00C461FB">
              <w:rPr>
                <w:color w:val="0070C0"/>
                <w:sz w:val="16"/>
                <w:szCs w:val="16"/>
                <w:lang w:val="en-GB"/>
              </w:rPr>
              <w:t>:</w:t>
            </w:r>
            <w:proofErr w:type="gramEnd"/>
            <w:r w:rsidRPr="00C461FB">
              <w:rPr>
                <w:color w:val="0070C0"/>
                <w:sz w:val="16"/>
                <w:szCs w:val="16"/>
                <w:lang w:val="en-GB"/>
              </w:rPr>
              <w:t xml:space="preserve"> quality control</w:t>
            </w:r>
            <w:r w:rsidR="00BE2FA2">
              <w:rPr>
                <w:color w:val="0070C0"/>
                <w:sz w:val="16"/>
                <w:szCs w:val="16"/>
                <w:lang w:val="en-GB"/>
              </w:rPr>
              <w:t xml:space="preserve"> </w:t>
            </w:r>
            <w:r w:rsidRPr="00C461FB">
              <w:rPr>
                <w:color w:val="0070C0"/>
                <w:sz w:val="16"/>
                <w:szCs w:val="16"/>
                <w:lang w:val="en-GB"/>
              </w:rPr>
              <w:t>: each person is responsible for a process</w:t>
            </w:r>
          </w:p>
          <w:p w14:paraId="06793DDA" w14:textId="77777777" w:rsidR="000B24E3" w:rsidRPr="00C461FB" w:rsidRDefault="000B24E3" w:rsidP="007541D8">
            <w:pPr>
              <w:pStyle w:val="TableParagraph"/>
              <w:kinsoku w:val="0"/>
              <w:overflowPunct w:val="0"/>
              <w:spacing w:line="182" w:lineRule="exact"/>
              <w:ind w:left="109" w:right="121"/>
              <w:jc w:val="both"/>
              <w:rPr>
                <w:b/>
                <w:bCs/>
                <w:sz w:val="16"/>
                <w:szCs w:val="16"/>
                <w:u w:val="single" w:color="000000"/>
                <w:lang w:val="en-GB"/>
              </w:rPr>
            </w:pPr>
          </w:p>
          <w:p w14:paraId="30951F8E" w14:textId="0FD7C15E" w:rsidR="00241919" w:rsidRPr="00241919" w:rsidRDefault="000B24E3" w:rsidP="007541D8">
            <w:pPr>
              <w:pStyle w:val="TableParagraph"/>
              <w:kinsoku w:val="0"/>
              <w:overflowPunct w:val="0"/>
              <w:spacing w:line="182" w:lineRule="exact"/>
              <w:ind w:left="109" w:right="121"/>
              <w:jc w:val="both"/>
              <w:rPr>
                <w:color w:val="FF0000"/>
                <w:sz w:val="16"/>
                <w:szCs w:val="16"/>
              </w:rPr>
            </w:pPr>
            <w:proofErr w:type="gramStart"/>
            <w:r w:rsidRPr="00C461FB">
              <w:rPr>
                <w:color w:val="FF0000"/>
                <w:sz w:val="16"/>
                <w:szCs w:val="16"/>
                <w:lang w:val="en-GB"/>
              </w:rPr>
              <w:t>Upcoming</w:t>
            </w:r>
            <w:r w:rsidR="00BE2FA2">
              <w:rPr>
                <w:color w:val="FF0000"/>
                <w:sz w:val="16"/>
                <w:szCs w:val="16"/>
                <w:lang w:val="en-GB"/>
              </w:rPr>
              <w:t xml:space="preserve"> </w:t>
            </w:r>
            <w:r w:rsidRPr="00C461FB">
              <w:rPr>
                <w:color w:val="FF0000"/>
                <w:sz w:val="16"/>
                <w:szCs w:val="16"/>
                <w:lang w:val="en-GB"/>
              </w:rPr>
              <w:t>:</w:t>
            </w:r>
            <w:proofErr w:type="gramEnd"/>
            <w:r w:rsidRPr="00C461FB">
              <w:rPr>
                <w:color w:val="FF0000"/>
                <w:sz w:val="16"/>
                <w:szCs w:val="16"/>
                <w:lang w:val="en-GB"/>
              </w:rPr>
              <w:t xml:space="preserve"> introduction of a </w:t>
            </w:r>
            <w:r w:rsidR="008433BF">
              <w:rPr>
                <w:color w:val="FF0000"/>
                <w:sz w:val="16"/>
                <w:szCs w:val="16"/>
                <w:lang w:val="en-GB"/>
              </w:rPr>
              <w:t>survey</w:t>
            </w:r>
            <w:r w:rsidR="008433BF" w:rsidRPr="00C461FB">
              <w:rPr>
                <w:color w:val="FF0000"/>
                <w:sz w:val="16"/>
                <w:szCs w:val="16"/>
                <w:lang w:val="en-GB"/>
              </w:rPr>
              <w:t xml:space="preserve"> </w:t>
            </w:r>
            <w:r w:rsidRPr="00C461FB">
              <w:rPr>
                <w:color w:val="FF0000"/>
                <w:sz w:val="16"/>
                <w:szCs w:val="16"/>
                <w:lang w:val="en-GB"/>
              </w:rPr>
              <w:t>as part of onboarding</w:t>
            </w:r>
            <w:r w:rsidR="00BE2FA2">
              <w:rPr>
                <w:color w:val="FF0000"/>
                <w:sz w:val="16"/>
                <w:szCs w:val="16"/>
                <w:lang w:val="en-GB"/>
              </w:rPr>
              <w:t xml:space="preserve"> </w:t>
            </w:r>
            <w:r w:rsidRPr="00C461FB">
              <w:rPr>
                <w:color w:val="FF0000"/>
                <w:sz w:val="16"/>
                <w:szCs w:val="16"/>
                <w:lang w:val="en-GB"/>
              </w:rPr>
              <w:t xml:space="preserve">: systematise the system of </w:t>
            </w:r>
            <w:r w:rsidR="008433BF">
              <w:rPr>
                <w:color w:val="FF0000"/>
                <w:sz w:val="16"/>
                <w:szCs w:val="16"/>
                <w:lang w:val="en-GB"/>
              </w:rPr>
              <w:t>feedback</w:t>
            </w:r>
            <w:r w:rsidR="008433BF" w:rsidRPr="00C461FB">
              <w:rPr>
                <w:color w:val="FF0000"/>
                <w:sz w:val="16"/>
                <w:szCs w:val="16"/>
                <w:lang w:val="en-GB"/>
              </w:rPr>
              <w:t xml:space="preserve"> </w:t>
            </w:r>
            <w:r w:rsidRPr="00C461FB">
              <w:rPr>
                <w:color w:val="FF0000"/>
                <w:sz w:val="16"/>
                <w:szCs w:val="16"/>
                <w:lang w:val="en-GB"/>
              </w:rPr>
              <w:t>reports after 2 months - see onboarding.</w:t>
            </w:r>
          </w:p>
        </w:tc>
      </w:tr>
      <w:tr w:rsidR="00AC5E25" w:rsidRPr="00D01C1D" w14:paraId="2882D80D" w14:textId="77777777">
        <w:trPr>
          <w:trHeight w:val="1598"/>
        </w:trPr>
        <w:tc>
          <w:tcPr>
            <w:tcW w:w="2815" w:type="dxa"/>
            <w:tcBorders>
              <w:top w:val="single" w:sz="4" w:space="0" w:color="000000"/>
              <w:left w:val="single" w:sz="4" w:space="0" w:color="000000"/>
              <w:bottom w:val="none" w:sz="6" w:space="0" w:color="auto"/>
              <w:right w:val="single" w:sz="4" w:space="0" w:color="000000"/>
            </w:tcBorders>
            <w:shd w:val="clear" w:color="auto" w:fill="D9D9D9"/>
          </w:tcPr>
          <w:p w14:paraId="55D183D4" w14:textId="77777777" w:rsidR="00AC5E25" w:rsidRPr="00D01C1D" w:rsidRDefault="00AC5E25">
            <w:pPr>
              <w:pStyle w:val="TableParagraph"/>
              <w:kinsoku w:val="0"/>
              <w:overflowPunct w:val="0"/>
              <w:rPr>
                <w:sz w:val="18"/>
                <w:szCs w:val="18"/>
              </w:rPr>
            </w:pPr>
          </w:p>
          <w:p w14:paraId="61BB4AD5" w14:textId="6EE1FDA7" w:rsidR="00AC5E25" w:rsidRPr="00C461FB" w:rsidRDefault="006C00D8">
            <w:pPr>
              <w:pStyle w:val="TableParagraph"/>
              <w:kinsoku w:val="0"/>
              <w:overflowPunct w:val="0"/>
              <w:spacing w:before="114"/>
              <w:ind w:left="107" w:right="93"/>
              <w:jc w:val="both"/>
              <w:rPr>
                <w:b/>
                <w:bCs/>
                <w:sz w:val="16"/>
                <w:szCs w:val="16"/>
                <w:lang w:val="en-GB"/>
              </w:rPr>
            </w:pPr>
            <w:r w:rsidRPr="00C461FB">
              <w:rPr>
                <w:b/>
                <w:bCs/>
                <w:sz w:val="16"/>
                <w:szCs w:val="16"/>
                <w:lang w:val="en-GB"/>
              </w:rPr>
              <w:t xml:space="preserve">Does </w:t>
            </w:r>
            <w:r w:rsidR="00436991" w:rsidRPr="00C461FB">
              <w:rPr>
                <w:b/>
                <w:bCs/>
                <w:sz w:val="16"/>
                <w:szCs w:val="16"/>
                <w:lang w:val="en-GB"/>
              </w:rPr>
              <w:t>our current OTM-R policy</w:t>
            </w:r>
            <w:r w:rsidRPr="00C461FB">
              <w:rPr>
                <w:b/>
                <w:bCs/>
                <w:sz w:val="16"/>
                <w:szCs w:val="16"/>
                <w:lang w:val="en-GB"/>
              </w:rPr>
              <w:t xml:space="preserve"> encourage external candidates to </w:t>
            </w:r>
            <w:proofErr w:type="gramStart"/>
            <w:r w:rsidRPr="00C461FB">
              <w:rPr>
                <w:b/>
                <w:bCs/>
                <w:sz w:val="16"/>
                <w:szCs w:val="16"/>
                <w:lang w:val="en-GB"/>
              </w:rPr>
              <w:t>apply</w:t>
            </w:r>
            <w:r w:rsidR="00436991" w:rsidRPr="00C461FB">
              <w:rPr>
                <w:b/>
                <w:bCs/>
                <w:sz w:val="16"/>
                <w:szCs w:val="16"/>
                <w:lang w:val="en-GB"/>
              </w:rPr>
              <w:t xml:space="preserve"> </w:t>
            </w:r>
            <w:r w:rsidR="00D01C1D" w:rsidRPr="00C461FB">
              <w:rPr>
                <w:b/>
                <w:bCs/>
                <w:sz w:val="16"/>
                <w:szCs w:val="16"/>
                <w:lang w:val="en-GB"/>
              </w:rPr>
              <w:t>?</w:t>
            </w:r>
            <w:proofErr w:type="gramEnd"/>
          </w:p>
        </w:tc>
        <w:tc>
          <w:tcPr>
            <w:tcW w:w="1442" w:type="dxa"/>
            <w:tcBorders>
              <w:top w:val="single" w:sz="4" w:space="0" w:color="000000"/>
              <w:left w:val="single" w:sz="4" w:space="0" w:color="000000"/>
              <w:bottom w:val="none" w:sz="6" w:space="0" w:color="auto"/>
              <w:right w:val="single" w:sz="4" w:space="0" w:color="000000"/>
            </w:tcBorders>
          </w:tcPr>
          <w:p w14:paraId="6932C004" w14:textId="77777777" w:rsidR="00AC5E25" w:rsidRPr="00C461FB" w:rsidRDefault="00AC5E25">
            <w:pPr>
              <w:pStyle w:val="TableParagraph"/>
              <w:kinsoku w:val="0"/>
              <w:overflowPunct w:val="0"/>
              <w:rPr>
                <w:sz w:val="18"/>
                <w:szCs w:val="18"/>
                <w:lang w:val="en-GB"/>
              </w:rPr>
            </w:pPr>
          </w:p>
          <w:p w14:paraId="5AFD5635" w14:textId="77777777" w:rsidR="00AC5E25" w:rsidRPr="00C461FB" w:rsidRDefault="00AC5E25">
            <w:pPr>
              <w:pStyle w:val="TableParagraph"/>
              <w:kinsoku w:val="0"/>
              <w:overflowPunct w:val="0"/>
              <w:rPr>
                <w:sz w:val="18"/>
                <w:szCs w:val="18"/>
                <w:lang w:val="en-GB"/>
              </w:rPr>
            </w:pPr>
          </w:p>
          <w:p w14:paraId="43E119A7" w14:textId="77777777" w:rsidR="00AC5E25" w:rsidRPr="00C461FB" w:rsidRDefault="00AC5E25">
            <w:pPr>
              <w:pStyle w:val="TableParagraph"/>
              <w:kinsoku w:val="0"/>
              <w:overflowPunct w:val="0"/>
              <w:rPr>
                <w:sz w:val="18"/>
                <w:szCs w:val="18"/>
                <w:lang w:val="en-GB"/>
              </w:rPr>
            </w:pPr>
          </w:p>
          <w:p w14:paraId="2DA1F2D0" w14:textId="77777777" w:rsidR="00AC5E25" w:rsidRPr="00C461FB" w:rsidRDefault="00AC5E25">
            <w:pPr>
              <w:pStyle w:val="TableParagraph"/>
              <w:kinsoku w:val="0"/>
              <w:overflowPunct w:val="0"/>
              <w:rPr>
                <w:sz w:val="18"/>
                <w:szCs w:val="18"/>
                <w:lang w:val="en-GB"/>
              </w:rPr>
            </w:pPr>
          </w:p>
          <w:p w14:paraId="38ECD28E" w14:textId="77777777" w:rsidR="00AC5E25" w:rsidRPr="00C461FB" w:rsidRDefault="00AC5E25">
            <w:pPr>
              <w:pStyle w:val="TableParagraph"/>
              <w:kinsoku w:val="0"/>
              <w:overflowPunct w:val="0"/>
              <w:spacing w:before="8"/>
              <w:rPr>
                <w:sz w:val="15"/>
                <w:szCs w:val="15"/>
                <w:lang w:val="en-GB"/>
              </w:rPr>
            </w:pPr>
          </w:p>
          <w:p w14:paraId="705665E1" w14:textId="77777777" w:rsidR="00AC5E25" w:rsidRPr="00D01C1D" w:rsidRDefault="00D01C1D">
            <w:pPr>
              <w:pStyle w:val="TableParagraph"/>
              <w:kinsoku w:val="0"/>
              <w:overflowPunct w:val="0"/>
              <w:ind w:right="661"/>
              <w:jc w:val="right"/>
              <w:rPr>
                <w:sz w:val="16"/>
                <w:szCs w:val="16"/>
              </w:rPr>
            </w:pPr>
            <w:r w:rsidRPr="00D01C1D">
              <w:rPr>
                <w:sz w:val="16"/>
                <w:szCs w:val="16"/>
              </w:rPr>
              <w:t>X</w:t>
            </w:r>
          </w:p>
        </w:tc>
        <w:tc>
          <w:tcPr>
            <w:tcW w:w="1927" w:type="dxa"/>
            <w:tcBorders>
              <w:top w:val="single" w:sz="4" w:space="0" w:color="000000"/>
              <w:left w:val="single" w:sz="4" w:space="0" w:color="000000"/>
              <w:bottom w:val="none" w:sz="6" w:space="0" w:color="auto"/>
              <w:right w:val="single" w:sz="4" w:space="0" w:color="000000"/>
            </w:tcBorders>
          </w:tcPr>
          <w:p w14:paraId="3D8F4FD7" w14:textId="77777777" w:rsidR="00AC5E25" w:rsidRPr="00D01C1D" w:rsidRDefault="00AC5E25">
            <w:pPr>
              <w:pStyle w:val="TableParagraph"/>
              <w:kinsoku w:val="0"/>
              <w:overflowPunct w:val="0"/>
              <w:rPr>
                <w:sz w:val="18"/>
                <w:szCs w:val="18"/>
              </w:rPr>
            </w:pPr>
          </w:p>
          <w:p w14:paraId="3DF6C28C" w14:textId="77777777" w:rsidR="00AC5E25" w:rsidRPr="00D01C1D" w:rsidRDefault="00AC5E25">
            <w:pPr>
              <w:pStyle w:val="TableParagraph"/>
              <w:kinsoku w:val="0"/>
              <w:overflowPunct w:val="0"/>
              <w:rPr>
                <w:sz w:val="18"/>
                <w:szCs w:val="18"/>
              </w:rPr>
            </w:pPr>
          </w:p>
          <w:p w14:paraId="3E924DBA" w14:textId="77777777" w:rsidR="00AC5E25" w:rsidRPr="00D01C1D" w:rsidRDefault="00AC5E25">
            <w:pPr>
              <w:pStyle w:val="TableParagraph"/>
              <w:kinsoku w:val="0"/>
              <w:overflowPunct w:val="0"/>
              <w:rPr>
                <w:sz w:val="18"/>
                <w:szCs w:val="18"/>
              </w:rPr>
            </w:pPr>
          </w:p>
          <w:p w14:paraId="0DBC9C62" w14:textId="77777777" w:rsidR="00AC5E25" w:rsidRPr="00D01C1D" w:rsidRDefault="00AC5E25">
            <w:pPr>
              <w:pStyle w:val="TableParagraph"/>
              <w:kinsoku w:val="0"/>
              <w:overflowPunct w:val="0"/>
              <w:rPr>
                <w:sz w:val="18"/>
                <w:szCs w:val="18"/>
              </w:rPr>
            </w:pPr>
          </w:p>
          <w:p w14:paraId="17C81DD7" w14:textId="77777777" w:rsidR="00AC5E25" w:rsidRPr="00D01C1D" w:rsidRDefault="00AC5E25">
            <w:pPr>
              <w:pStyle w:val="TableParagraph"/>
              <w:kinsoku w:val="0"/>
              <w:overflowPunct w:val="0"/>
              <w:spacing w:before="8"/>
              <w:rPr>
                <w:sz w:val="15"/>
                <w:szCs w:val="15"/>
              </w:rPr>
            </w:pPr>
          </w:p>
          <w:p w14:paraId="732D8A75" w14:textId="77777777" w:rsidR="00AC5E25" w:rsidRPr="00D01C1D" w:rsidRDefault="00D01C1D">
            <w:pPr>
              <w:pStyle w:val="TableParagraph"/>
              <w:kinsoku w:val="0"/>
              <w:overflowPunct w:val="0"/>
              <w:ind w:right="903"/>
              <w:jc w:val="right"/>
              <w:rPr>
                <w:sz w:val="16"/>
                <w:szCs w:val="16"/>
              </w:rPr>
            </w:pPr>
            <w:r w:rsidRPr="00D01C1D">
              <w:rPr>
                <w:sz w:val="16"/>
                <w:szCs w:val="16"/>
              </w:rPr>
              <w:t>X</w:t>
            </w:r>
          </w:p>
        </w:tc>
        <w:tc>
          <w:tcPr>
            <w:tcW w:w="1401" w:type="dxa"/>
            <w:tcBorders>
              <w:top w:val="single" w:sz="4" w:space="0" w:color="000000"/>
              <w:left w:val="single" w:sz="4" w:space="0" w:color="000000"/>
              <w:bottom w:val="none" w:sz="6" w:space="0" w:color="auto"/>
              <w:right w:val="single" w:sz="4" w:space="0" w:color="000000"/>
            </w:tcBorders>
          </w:tcPr>
          <w:p w14:paraId="3525A40A" w14:textId="77777777" w:rsidR="00AC5E25" w:rsidRPr="00D01C1D" w:rsidRDefault="00AC5E25">
            <w:pPr>
              <w:pStyle w:val="TableParagraph"/>
              <w:kinsoku w:val="0"/>
              <w:overflowPunct w:val="0"/>
              <w:rPr>
                <w:sz w:val="18"/>
                <w:szCs w:val="18"/>
              </w:rPr>
            </w:pPr>
          </w:p>
          <w:p w14:paraId="0012DF17" w14:textId="77777777" w:rsidR="00AC5E25" w:rsidRPr="00D01C1D" w:rsidRDefault="00AC5E25">
            <w:pPr>
              <w:pStyle w:val="TableParagraph"/>
              <w:kinsoku w:val="0"/>
              <w:overflowPunct w:val="0"/>
              <w:rPr>
                <w:sz w:val="18"/>
                <w:szCs w:val="18"/>
              </w:rPr>
            </w:pPr>
          </w:p>
          <w:p w14:paraId="6F052575" w14:textId="77777777" w:rsidR="00AC5E25" w:rsidRPr="00D01C1D" w:rsidRDefault="00AC5E25">
            <w:pPr>
              <w:pStyle w:val="TableParagraph"/>
              <w:kinsoku w:val="0"/>
              <w:overflowPunct w:val="0"/>
              <w:rPr>
                <w:sz w:val="18"/>
                <w:szCs w:val="18"/>
              </w:rPr>
            </w:pPr>
          </w:p>
          <w:p w14:paraId="337AEADF" w14:textId="77777777" w:rsidR="00AC5E25" w:rsidRPr="00D01C1D" w:rsidRDefault="00AC5E25">
            <w:pPr>
              <w:pStyle w:val="TableParagraph"/>
              <w:kinsoku w:val="0"/>
              <w:overflowPunct w:val="0"/>
              <w:rPr>
                <w:sz w:val="18"/>
                <w:szCs w:val="18"/>
              </w:rPr>
            </w:pPr>
          </w:p>
          <w:p w14:paraId="0D914DBF" w14:textId="77777777" w:rsidR="00AC5E25" w:rsidRPr="00D01C1D" w:rsidRDefault="00AC5E25">
            <w:pPr>
              <w:pStyle w:val="TableParagraph"/>
              <w:kinsoku w:val="0"/>
              <w:overflowPunct w:val="0"/>
              <w:spacing w:before="8"/>
              <w:rPr>
                <w:sz w:val="15"/>
                <w:szCs w:val="15"/>
              </w:rPr>
            </w:pPr>
          </w:p>
          <w:p w14:paraId="1A605EF9" w14:textId="77777777" w:rsidR="00AC5E25" w:rsidRPr="00D01C1D" w:rsidRDefault="00D01C1D">
            <w:pPr>
              <w:pStyle w:val="TableParagraph"/>
              <w:kinsoku w:val="0"/>
              <w:overflowPunct w:val="0"/>
              <w:ind w:right="638"/>
              <w:jc w:val="right"/>
              <w:rPr>
                <w:sz w:val="16"/>
                <w:szCs w:val="16"/>
              </w:rPr>
            </w:pPr>
            <w:r w:rsidRPr="00D01C1D">
              <w:rPr>
                <w:sz w:val="16"/>
                <w:szCs w:val="16"/>
              </w:rPr>
              <w:t>X</w:t>
            </w:r>
          </w:p>
        </w:tc>
        <w:tc>
          <w:tcPr>
            <w:tcW w:w="1454" w:type="dxa"/>
            <w:tcBorders>
              <w:top w:val="single" w:sz="4" w:space="0" w:color="000000"/>
              <w:left w:val="single" w:sz="4" w:space="0" w:color="000000"/>
              <w:bottom w:val="none" w:sz="6" w:space="0" w:color="auto"/>
              <w:right w:val="single" w:sz="4" w:space="0" w:color="000000"/>
            </w:tcBorders>
          </w:tcPr>
          <w:p w14:paraId="7E282DFA" w14:textId="77777777" w:rsidR="00AC5E25" w:rsidRPr="00D01C1D" w:rsidRDefault="00AC5E25">
            <w:pPr>
              <w:pStyle w:val="TableParagraph"/>
              <w:kinsoku w:val="0"/>
              <w:overflowPunct w:val="0"/>
              <w:rPr>
                <w:sz w:val="18"/>
                <w:szCs w:val="18"/>
              </w:rPr>
            </w:pPr>
          </w:p>
          <w:p w14:paraId="6678C083" w14:textId="77777777" w:rsidR="00AC5E25" w:rsidRPr="00D01C1D" w:rsidRDefault="00AC5E25">
            <w:pPr>
              <w:pStyle w:val="TableParagraph"/>
              <w:kinsoku w:val="0"/>
              <w:overflowPunct w:val="0"/>
              <w:rPr>
                <w:sz w:val="18"/>
                <w:szCs w:val="18"/>
              </w:rPr>
            </w:pPr>
          </w:p>
          <w:p w14:paraId="417E429F" w14:textId="77777777" w:rsidR="00AC5E25" w:rsidRPr="00D01C1D" w:rsidRDefault="00AC5E25">
            <w:pPr>
              <w:pStyle w:val="TableParagraph"/>
              <w:kinsoku w:val="0"/>
              <w:overflowPunct w:val="0"/>
              <w:rPr>
                <w:sz w:val="18"/>
                <w:szCs w:val="18"/>
              </w:rPr>
            </w:pPr>
          </w:p>
          <w:p w14:paraId="23CEB038" w14:textId="77777777" w:rsidR="00AC5E25" w:rsidRPr="00D01C1D" w:rsidRDefault="00AC5E25">
            <w:pPr>
              <w:pStyle w:val="TableParagraph"/>
              <w:kinsoku w:val="0"/>
              <w:overflowPunct w:val="0"/>
              <w:spacing w:before="8"/>
              <w:rPr>
                <w:sz w:val="17"/>
                <w:szCs w:val="17"/>
              </w:rPr>
            </w:pPr>
          </w:p>
          <w:p w14:paraId="5D6C1AD5" w14:textId="77777777" w:rsidR="00280563" w:rsidRDefault="00280563" w:rsidP="00436991">
            <w:pPr>
              <w:pStyle w:val="TableParagraph"/>
              <w:kinsoku w:val="0"/>
              <w:overflowPunct w:val="0"/>
              <w:ind w:left="81" w:right="95" w:hanging="81"/>
              <w:jc w:val="center"/>
              <w:rPr>
                <w:sz w:val="16"/>
                <w:szCs w:val="16"/>
              </w:rPr>
            </w:pPr>
          </w:p>
          <w:p w14:paraId="4B4B21BF" w14:textId="4EB371A1" w:rsidR="00AC5E25" w:rsidRPr="00D01C1D" w:rsidRDefault="00D01C1D" w:rsidP="00436991">
            <w:pPr>
              <w:pStyle w:val="TableParagraph"/>
              <w:kinsoku w:val="0"/>
              <w:overflowPunct w:val="0"/>
              <w:ind w:left="81" w:right="95" w:hanging="81"/>
              <w:jc w:val="center"/>
              <w:rPr>
                <w:sz w:val="16"/>
                <w:szCs w:val="16"/>
              </w:rPr>
            </w:pPr>
            <w:r w:rsidRPr="00D01C1D">
              <w:rPr>
                <w:sz w:val="16"/>
                <w:szCs w:val="16"/>
              </w:rPr>
              <w:t xml:space="preserve">+/- </w:t>
            </w:r>
            <w:r w:rsidR="00436991">
              <w:rPr>
                <w:sz w:val="16"/>
                <w:szCs w:val="16"/>
              </w:rPr>
              <w:t>yes</w:t>
            </w:r>
            <w:r w:rsidRPr="00D01C1D">
              <w:rPr>
                <w:sz w:val="16"/>
                <w:szCs w:val="16"/>
              </w:rPr>
              <w:t xml:space="preserve"> </w:t>
            </w:r>
            <w:proofErr w:type="spellStart"/>
            <w:r w:rsidR="00436991">
              <w:rPr>
                <w:sz w:val="16"/>
                <w:szCs w:val="16"/>
              </w:rPr>
              <w:t>substantially</w:t>
            </w:r>
            <w:proofErr w:type="spellEnd"/>
          </w:p>
        </w:tc>
        <w:tc>
          <w:tcPr>
            <w:tcW w:w="6405" w:type="dxa"/>
            <w:tcBorders>
              <w:top w:val="single" w:sz="4" w:space="0" w:color="000000"/>
              <w:left w:val="single" w:sz="4" w:space="0" w:color="000000"/>
              <w:bottom w:val="none" w:sz="6" w:space="0" w:color="auto"/>
              <w:right w:val="single" w:sz="4" w:space="0" w:color="000000"/>
            </w:tcBorders>
          </w:tcPr>
          <w:p w14:paraId="1C5A6837" w14:textId="77777777" w:rsidR="00AC5E25" w:rsidRPr="00C461FB" w:rsidRDefault="00AC5E25" w:rsidP="007541D8">
            <w:pPr>
              <w:pStyle w:val="TableParagraph"/>
              <w:kinsoku w:val="0"/>
              <w:overflowPunct w:val="0"/>
              <w:spacing w:before="7"/>
              <w:ind w:right="121"/>
              <w:jc w:val="both"/>
              <w:rPr>
                <w:sz w:val="15"/>
                <w:szCs w:val="15"/>
                <w:lang w:val="en-GB"/>
              </w:rPr>
            </w:pPr>
          </w:p>
          <w:p w14:paraId="7554EC0E" w14:textId="478A152E" w:rsidR="00280563" w:rsidRPr="00C461FB" w:rsidRDefault="00280563" w:rsidP="007541D8">
            <w:pPr>
              <w:pStyle w:val="TableParagraph"/>
              <w:kinsoku w:val="0"/>
              <w:overflowPunct w:val="0"/>
              <w:spacing w:before="1"/>
              <w:ind w:left="109" w:right="121"/>
              <w:jc w:val="both"/>
              <w:rPr>
                <w:b/>
                <w:bCs/>
                <w:sz w:val="16"/>
                <w:szCs w:val="16"/>
                <w:u w:val="single" w:color="000000"/>
                <w:lang w:val="en-GB"/>
              </w:rPr>
            </w:pPr>
            <w:r w:rsidRPr="00C461FB">
              <w:rPr>
                <w:b/>
                <w:bCs/>
                <w:sz w:val="16"/>
                <w:szCs w:val="16"/>
                <w:u w:val="single" w:color="000000"/>
                <w:lang w:val="en-GB"/>
              </w:rPr>
              <w:t xml:space="preserve">Initial </w:t>
            </w:r>
            <w:proofErr w:type="gramStart"/>
            <w:r w:rsidRPr="00C461FB">
              <w:rPr>
                <w:b/>
                <w:bCs/>
                <w:sz w:val="16"/>
                <w:szCs w:val="16"/>
                <w:u w:val="single" w:color="000000"/>
                <w:lang w:val="en-GB"/>
              </w:rPr>
              <w:t>response</w:t>
            </w:r>
            <w:r w:rsidR="006C00D8" w:rsidRPr="00C461FB">
              <w:rPr>
                <w:b/>
                <w:bCs/>
                <w:sz w:val="16"/>
                <w:szCs w:val="16"/>
                <w:u w:val="single" w:color="000000"/>
                <w:lang w:val="en-GB"/>
              </w:rPr>
              <w:t xml:space="preserve"> </w:t>
            </w:r>
            <w:r w:rsidRPr="00C461FB">
              <w:rPr>
                <w:b/>
                <w:bCs/>
                <w:sz w:val="16"/>
                <w:szCs w:val="16"/>
                <w:u w:val="single" w:color="000000"/>
                <w:lang w:val="en-GB"/>
              </w:rPr>
              <w:t>:</w:t>
            </w:r>
            <w:proofErr w:type="gramEnd"/>
          </w:p>
          <w:p w14:paraId="55F0C374" w14:textId="41A12CBE" w:rsidR="00280563" w:rsidRPr="00C461FB" w:rsidRDefault="00280563" w:rsidP="007541D8">
            <w:pPr>
              <w:pStyle w:val="TableParagraph"/>
              <w:kinsoku w:val="0"/>
              <w:overflowPunct w:val="0"/>
              <w:spacing w:before="1"/>
              <w:ind w:left="109" w:right="121"/>
              <w:jc w:val="both"/>
              <w:rPr>
                <w:sz w:val="16"/>
                <w:szCs w:val="16"/>
                <w:lang w:val="en-GB"/>
              </w:rPr>
            </w:pPr>
            <w:r w:rsidRPr="00C461FB">
              <w:rPr>
                <w:sz w:val="16"/>
                <w:szCs w:val="16"/>
                <w:lang w:val="en-GB"/>
              </w:rPr>
              <w:t>All open positions must be published on national or international websites</w:t>
            </w:r>
            <w:r w:rsidR="007541D8">
              <w:rPr>
                <w:sz w:val="16"/>
                <w:szCs w:val="16"/>
                <w:lang w:val="en-GB"/>
              </w:rPr>
              <w:t xml:space="preserve"> </w:t>
            </w:r>
            <w:r w:rsidRPr="00C461FB">
              <w:rPr>
                <w:sz w:val="16"/>
                <w:szCs w:val="16"/>
                <w:lang w:val="en-GB"/>
              </w:rPr>
              <w:t xml:space="preserve">: </w:t>
            </w:r>
            <w:hyperlink r:id="rId14" w:history="1">
              <w:r w:rsidRPr="00C461FB">
                <w:rPr>
                  <w:rStyle w:val="Lienhypertexte"/>
                  <w:sz w:val="16"/>
                  <w:szCs w:val="16"/>
                  <w:lang w:val="en-GB"/>
                </w:rPr>
                <w:t>https://www.galaxie.enseignementsuprecherche.gouv.fr/ensup/candidats.html</w:t>
              </w:r>
            </w:hyperlink>
            <w:r w:rsidRPr="00C461FB">
              <w:rPr>
                <w:sz w:val="16"/>
                <w:szCs w:val="16"/>
                <w:lang w:val="en-GB"/>
              </w:rPr>
              <w:t xml:space="preserve">  and </w:t>
            </w:r>
            <w:r w:rsidRPr="00C461FB">
              <w:rPr>
                <w:color w:val="0070C0"/>
                <w:sz w:val="16"/>
                <w:szCs w:val="16"/>
                <w:lang w:val="en-GB"/>
              </w:rPr>
              <w:t xml:space="preserve">https://www.place-emploi-public.gouv.fr/ </w:t>
            </w:r>
            <w:r w:rsidRPr="00C461FB">
              <w:rPr>
                <w:color w:val="000000" w:themeColor="text1"/>
                <w:sz w:val="16"/>
                <w:szCs w:val="16"/>
                <w:lang w:val="en-GB"/>
              </w:rPr>
              <w:t xml:space="preserve">and EURAXESS  </w:t>
            </w:r>
          </w:p>
          <w:p w14:paraId="6974C728" w14:textId="77777777" w:rsidR="00280563" w:rsidRPr="00C461FB" w:rsidRDefault="00280563" w:rsidP="007541D8">
            <w:pPr>
              <w:pStyle w:val="TableParagraph"/>
              <w:kinsoku w:val="0"/>
              <w:overflowPunct w:val="0"/>
              <w:spacing w:before="1"/>
              <w:ind w:left="109" w:right="121"/>
              <w:jc w:val="both"/>
              <w:rPr>
                <w:sz w:val="16"/>
                <w:szCs w:val="16"/>
                <w:lang w:val="en-GB"/>
              </w:rPr>
            </w:pPr>
            <w:r w:rsidRPr="00C461FB">
              <w:rPr>
                <w:sz w:val="16"/>
                <w:szCs w:val="16"/>
                <w:lang w:val="en-GB"/>
              </w:rPr>
              <w:t xml:space="preserve">Well implemented for R3+R4, but insufficient for R1+R2. </w:t>
            </w:r>
          </w:p>
          <w:p w14:paraId="1087286A" w14:textId="538CAB01" w:rsidR="00280563" w:rsidRPr="00C461FB" w:rsidRDefault="00280563" w:rsidP="007541D8">
            <w:pPr>
              <w:pStyle w:val="TableParagraph"/>
              <w:kinsoku w:val="0"/>
              <w:overflowPunct w:val="0"/>
              <w:spacing w:before="1"/>
              <w:ind w:left="109" w:right="121"/>
              <w:jc w:val="both"/>
              <w:rPr>
                <w:sz w:val="16"/>
                <w:szCs w:val="16"/>
                <w:lang w:val="en-GB"/>
              </w:rPr>
            </w:pPr>
            <w:proofErr w:type="gramStart"/>
            <w:r w:rsidRPr="00C461FB">
              <w:rPr>
                <w:sz w:val="16"/>
                <w:szCs w:val="16"/>
                <w:lang w:val="en-GB"/>
              </w:rPr>
              <w:t>Indicators</w:t>
            </w:r>
            <w:r w:rsidR="00BE2FA2">
              <w:rPr>
                <w:sz w:val="16"/>
                <w:szCs w:val="16"/>
                <w:lang w:val="en-GB"/>
              </w:rPr>
              <w:t xml:space="preserve"> </w:t>
            </w:r>
            <w:r w:rsidRPr="00C461FB">
              <w:rPr>
                <w:sz w:val="16"/>
                <w:szCs w:val="16"/>
                <w:lang w:val="en-GB"/>
              </w:rPr>
              <w:t>:</w:t>
            </w:r>
            <w:proofErr w:type="gramEnd"/>
            <w:r w:rsidRPr="00C461FB">
              <w:rPr>
                <w:sz w:val="16"/>
                <w:szCs w:val="16"/>
                <w:lang w:val="en-GB"/>
              </w:rPr>
              <w:t xml:space="preserve"> number of external applicants</w:t>
            </w:r>
          </w:p>
          <w:p w14:paraId="60319A9E" w14:textId="12541CBB" w:rsidR="00280563" w:rsidRDefault="00280563" w:rsidP="007541D8">
            <w:pPr>
              <w:pStyle w:val="TableParagraph"/>
              <w:kinsoku w:val="0"/>
              <w:overflowPunct w:val="0"/>
              <w:spacing w:before="1"/>
              <w:ind w:left="109" w:right="121"/>
              <w:jc w:val="both"/>
              <w:rPr>
                <w:b/>
                <w:bCs/>
                <w:sz w:val="16"/>
                <w:szCs w:val="16"/>
                <w:u w:val="single" w:color="000000"/>
                <w:lang w:val="en-GB"/>
              </w:rPr>
            </w:pPr>
          </w:p>
          <w:p w14:paraId="3FDEF48C" w14:textId="77777777" w:rsidR="00BE2FA2" w:rsidRPr="00C461FB" w:rsidRDefault="00BE2FA2" w:rsidP="007541D8">
            <w:pPr>
              <w:pStyle w:val="TableParagraph"/>
              <w:kinsoku w:val="0"/>
              <w:overflowPunct w:val="0"/>
              <w:spacing w:before="1"/>
              <w:ind w:left="109" w:right="121"/>
              <w:jc w:val="both"/>
              <w:rPr>
                <w:b/>
                <w:bCs/>
                <w:sz w:val="16"/>
                <w:szCs w:val="16"/>
                <w:u w:val="single" w:color="000000"/>
                <w:lang w:val="en-GB"/>
              </w:rPr>
            </w:pPr>
          </w:p>
          <w:p w14:paraId="2C2613DF" w14:textId="5EB83AB4" w:rsidR="00280563" w:rsidRPr="00C461FB" w:rsidRDefault="00280563" w:rsidP="007541D8">
            <w:pPr>
              <w:pStyle w:val="TableParagraph"/>
              <w:kinsoku w:val="0"/>
              <w:overflowPunct w:val="0"/>
              <w:spacing w:before="1"/>
              <w:ind w:left="109" w:right="121"/>
              <w:jc w:val="both"/>
              <w:rPr>
                <w:sz w:val="16"/>
                <w:szCs w:val="16"/>
                <w:lang w:val="en-GB"/>
              </w:rPr>
            </w:pPr>
            <w:r w:rsidRPr="00C461FB">
              <w:rPr>
                <w:b/>
                <w:bCs/>
                <w:color w:val="0070C0"/>
                <w:sz w:val="16"/>
                <w:szCs w:val="16"/>
                <w:u w:val="single" w:color="000000"/>
                <w:lang w:val="en-GB"/>
              </w:rPr>
              <w:t>Update 8-10-</w:t>
            </w:r>
            <w:proofErr w:type="gramStart"/>
            <w:r w:rsidRPr="00C461FB">
              <w:rPr>
                <w:b/>
                <w:bCs/>
                <w:color w:val="0070C0"/>
                <w:sz w:val="16"/>
                <w:szCs w:val="16"/>
                <w:u w:val="single" w:color="000000"/>
                <w:lang w:val="en-GB"/>
              </w:rPr>
              <w:t>2024</w:t>
            </w:r>
            <w:r w:rsidR="00BE2FA2">
              <w:rPr>
                <w:b/>
                <w:bCs/>
                <w:color w:val="0070C0"/>
                <w:sz w:val="16"/>
                <w:szCs w:val="16"/>
                <w:u w:val="single" w:color="000000"/>
                <w:lang w:val="en-GB"/>
              </w:rPr>
              <w:t xml:space="preserve"> </w:t>
            </w:r>
            <w:r w:rsidRPr="00C461FB">
              <w:rPr>
                <w:b/>
                <w:bCs/>
                <w:color w:val="0070C0"/>
                <w:sz w:val="16"/>
                <w:szCs w:val="16"/>
                <w:u w:val="single" w:color="000000"/>
                <w:lang w:val="en-GB"/>
              </w:rPr>
              <w:t>:</w:t>
            </w:r>
            <w:proofErr w:type="gramEnd"/>
            <w:r w:rsidRPr="00C461FB">
              <w:rPr>
                <w:b/>
                <w:bCs/>
                <w:color w:val="0070C0"/>
                <w:sz w:val="16"/>
                <w:szCs w:val="16"/>
                <w:u w:val="single" w:color="000000"/>
                <w:lang w:val="en-GB"/>
              </w:rPr>
              <w:t xml:space="preserve"> </w:t>
            </w:r>
            <w:r w:rsidRPr="00C461FB">
              <w:rPr>
                <w:color w:val="0070C0"/>
                <w:sz w:val="16"/>
                <w:szCs w:val="16"/>
                <w:lang w:val="en-GB"/>
              </w:rPr>
              <w:t>encourage the multiplication of publication media/sources</w:t>
            </w:r>
          </w:p>
          <w:p w14:paraId="4BD50FAD" w14:textId="77777777" w:rsidR="00280563" w:rsidRPr="00C461FB" w:rsidRDefault="00280563" w:rsidP="007541D8">
            <w:pPr>
              <w:pStyle w:val="TableParagraph"/>
              <w:kinsoku w:val="0"/>
              <w:overflowPunct w:val="0"/>
              <w:spacing w:before="1"/>
              <w:ind w:left="109" w:right="121"/>
              <w:jc w:val="both"/>
              <w:rPr>
                <w:sz w:val="16"/>
                <w:szCs w:val="16"/>
                <w:lang w:val="en-GB"/>
              </w:rPr>
            </w:pPr>
          </w:p>
          <w:p w14:paraId="515E44D1" w14:textId="08C494EB" w:rsidR="00AC5E25" w:rsidRPr="00D01C1D" w:rsidRDefault="00280563" w:rsidP="007541D8">
            <w:pPr>
              <w:pStyle w:val="TableParagraph"/>
              <w:kinsoku w:val="0"/>
              <w:overflowPunct w:val="0"/>
              <w:spacing w:before="1"/>
              <w:ind w:left="109" w:right="121"/>
              <w:jc w:val="both"/>
              <w:rPr>
                <w:sz w:val="16"/>
                <w:szCs w:val="16"/>
              </w:rPr>
            </w:pPr>
            <w:proofErr w:type="gramStart"/>
            <w:r w:rsidRPr="00C461FB">
              <w:rPr>
                <w:color w:val="FF0000"/>
                <w:sz w:val="16"/>
                <w:szCs w:val="16"/>
                <w:lang w:val="en-GB"/>
              </w:rPr>
              <w:t>Upcoming</w:t>
            </w:r>
            <w:r w:rsidR="007541D8">
              <w:rPr>
                <w:color w:val="FF0000"/>
                <w:sz w:val="16"/>
                <w:szCs w:val="16"/>
                <w:lang w:val="en-GB"/>
              </w:rPr>
              <w:t xml:space="preserve"> </w:t>
            </w:r>
            <w:r w:rsidRPr="00C461FB">
              <w:rPr>
                <w:color w:val="FF0000"/>
                <w:sz w:val="16"/>
                <w:szCs w:val="16"/>
                <w:lang w:val="en-GB"/>
              </w:rPr>
              <w:t>:</w:t>
            </w:r>
            <w:proofErr w:type="gramEnd"/>
            <w:r w:rsidRPr="00C461FB">
              <w:rPr>
                <w:color w:val="FF0000"/>
                <w:sz w:val="16"/>
                <w:szCs w:val="16"/>
                <w:lang w:val="en-GB"/>
              </w:rPr>
              <w:t xml:space="preserve"> job boards « pushed » onto </w:t>
            </w:r>
            <w:proofErr w:type="spellStart"/>
            <w:r w:rsidRPr="00C461FB">
              <w:rPr>
                <w:color w:val="FF0000"/>
                <w:sz w:val="16"/>
                <w:szCs w:val="16"/>
                <w:lang w:val="en-GB"/>
              </w:rPr>
              <w:t>Euraxess</w:t>
            </w:r>
            <w:proofErr w:type="spellEnd"/>
            <w:r w:rsidRPr="00C461FB">
              <w:rPr>
                <w:color w:val="FF0000"/>
                <w:sz w:val="16"/>
                <w:szCs w:val="16"/>
                <w:lang w:val="en-GB"/>
              </w:rPr>
              <w:t xml:space="preserve"> via </w:t>
            </w:r>
            <w:proofErr w:type="spellStart"/>
            <w:r w:rsidRPr="00C461FB">
              <w:rPr>
                <w:color w:val="FF0000"/>
                <w:sz w:val="16"/>
                <w:szCs w:val="16"/>
                <w:lang w:val="en-GB"/>
              </w:rPr>
              <w:t>Beetween</w:t>
            </w:r>
            <w:proofErr w:type="spellEnd"/>
            <w:r w:rsidRPr="00C461FB">
              <w:rPr>
                <w:color w:val="FF0000"/>
                <w:sz w:val="16"/>
                <w:szCs w:val="16"/>
                <w:lang w:val="en-GB"/>
              </w:rPr>
              <w:t xml:space="preserve">, with viewing of associated statistics / data </w:t>
            </w:r>
            <w:r w:rsidR="008433BF">
              <w:rPr>
                <w:color w:val="FF0000"/>
                <w:sz w:val="16"/>
                <w:szCs w:val="16"/>
                <w:lang w:val="en-GB"/>
              </w:rPr>
              <w:t>to be considered later</w:t>
            </w:r>
            <w:r w:rsidRPr="00C461FB">
              <w:rPr>
                <w:color w:val="FF0000"/>
                <w:sz w:val="16"/>
                <w:szCs w:val="16"/>
                <w:lang w:val="en-GB"/>
              </w:rPr>
              <w:t xml:space="preserve"> (hindsight required).</w:t>
            </w:r>
          </w:p>
        </w:tc>
      </w:tr>
      <w:tr w:rsidR="00AC5E25" w:rsidRPr="00D01C1D" w14:paraId="6E1025F6" w14:textId="77777777" w:rsidTr="00BE2FA2">
        <w:trPr>
          <w:trHeight w:val="226"/>
        </w:trPr>
        <w:tc>
          <w:tcPr>
            <w:tcW w:w="2815" w:type="dxa"/>
            <w:tcBorders>
              <w:top w:val="none" w:sz="6" w:space="0" w:color="auto"/>
              <w:left w:val="single" w:sz="4" w:space="0" w:color="000000"/>
              <w:bottom w:val="single" w:sz="4" w:space="0" w:color="000000"/>
              <w:right w:val="single" w:sz="4" w:space="0" w:color="000000"/>
            </w:tcBorders>
            <w:shd w:val="clear" w:color="auto" w:fill="D9D9D9"/>
          </w:tcPr>
          <w:p w14:paraId="3EA72132" w14:textId="77777777" w:rsidR="00AC5E25" w:rsidRPr="00D01C1D" w:rsidRDefault="00AC5E25">
            <w:pPr>
              <w:pStyle w:val="TableParagraph"/>
              <w:kinsoku w:val="0"/>
              <w:overflowPunct w:val="0"/>
              <w:rPr>
                <w:rFonts w:ascii="Times New Roman" w:hAnsi="Times New Roman" w:cs="Times New Roman"/>
                <w:sz w:val="16"/>
                <w:szCs w:val="16"/>
              </w:rPr>
            </w:pPr>
          </w:p>
        </w:tc>
        <w:tc>
          <w:tcPr>
            <w:tcW w:w="1442" w:type="dxa"/>
            <w:tcBorders>
              <w:top w:val="none" w:sz="6" w:space="0" w:color="auto"/>
              <w:left w:val="single" w:sz="4" w:space="0" w:color="000000"/>
              <w:bottom w:val="single" w:sz="4" w:space="0" w:color="000000"/>
              <w:right w:val="single" w:sz="4" w:space="0" w:color="000000"/>
            </w:tcBorders>
          </w:tcPr>
          <w:p w14:paraId="2CB15707" w14:textId="77777777" w:rsidR="00AC5E25" w:rsidRPr="00D01C1D" w:rsidRDefault="00AC5E25">
            <w:pPr>
              <w:pStyle w:val="TableParagraph"/>
              <w:kinsoku w:val="0"/>
              <w:overflowPunct w:val="0"/>
              <w:rPr>
                <w:rFonts w:ascii="Times New Roman" w:hAnsi="Times New Roman" w:cs="Times New Roman"/>
                <w:sz w:val="16"/>
                <w:szCs w:val="16"/>
              </w:rPr>
            </w:pPr>
          </w:p>
        </w:tc>
        <w:tc>
          <w:tcPr>
            <w:tcW w:w="1927" w:type="dxa"/>
            <w:tcBorders>
              <w:top w:val="none" w:sz="6" w:space="0" w:color="auto"/>
              <w:left w:val="single" w:sz="4" w:space="0" w:color="000000"/>
              <w:bottom w:val="single" w:sz="4" w:space="0" w:color="000000"/>
              <w:right w:val="single" w:sz="4" w:space="0" w:color="000000"/>
            </w:tcBorders>
          </w:tcPr>
          <w:p w14:paraId="2A64758C" w14:textId="77777777" w:rsidR="00AC5E25" w:rsidRPr="00D01C1D" w:rsidRDefault="00AC5E25">
            <w:pPr>
              <w:pStyle w:val="TableParagraph"/>
              <w:kinsoku w:val="0"/>
              <w:overflowPunct w:val="0"/>
              <w:rPr>
                <w:rFonts w:ascii="Times New Roman" w:hAnsi="Times New Roman" w:cs="Times New Roman"/>
                <w:sz w:val="16"/>
                <w:szCs w:val="16"/>
              </w:rPr>
            </w:pPr>
          </w:p>
        </w:tc>
        <w:tc>
          <w:tcPr>
            <w:tcW w:w="1401" w:type="dxa"/>
            <w:tcBorders>
              <w:top w:val="none" w:sz="6" w:space="0" w:color="auto"/>
              <w:left w:val="single" w:sz="4" w:space="0" w:color="000000"/>
              <w:bottom w:val="single" w:sz="4" w:space="0" w:color="000000"/>
              <w:right w:val="single" w:sz="4" w:space="0" w:color="000000"/>
            </w:tcBorders>
          </w:tcPr>
          <w:p w14:paraId="6AFE32B4" w14:textId="77777777" w:rsidR="00AC5E25" w:rsidRPr="00D01C1D" w:rsidRDefault="00AC5E25">
            <w:pPr>
              <w:pStyle w:val="TableParagraph"/>
              <w:kinsoku w:val="0"/>
              <w:overflowPunct w:val="0"/>
              <w:rPr>
                <w:rFonts w:ascii="Times New Roman" w:hAnsi="Times New Roman" w:cs="Times New Roman"/>
                <w:sz w:val="16"/>
                <w:szCs w:val="16"/>
              </w:rPr>
            </w:pPr>
          </w:p>
        </w:tc>
        <w:tc>
          <w:tcPr>
            <w:tcW w:w="1454" w:type="dxa"/>
            <w:tcBorders>
              <w:top w:val="none" w:sz="6" w:space="0" w:color="auto"/>
              <w:left w:val="single" w:sz="4" w:space="0" w:color="000000"/>
              <w:bottom w:val="single" w:sz="4" w:space="0" w:color="000000"/>
              <w:right w:val="single" w:sz="4" w:space="0" w:color="000000"/>
            </w:tcBorders>
          </w:tcPr>
          <w:p w14:paraId="34EC2218" w14:textId="77777777" w:rsidR="00AC5E25" w:rsidRPr="00D01C1D" w:rsidRDefault="00AC5E25">
            <w:pPr>
              <w:pStyle w:val="TableParagraph"/>
              <w:kinsoku w:val="0"/>
              <w:overflowPunct w:val="0"/>
              <w:rPr>
                <w:rFonts w:ascii="Times New Roman" w:hAnsi="Times New Roman" w:cs="Times New Roman"/>
                <w:sz w:val="16"/>
                <w:szCs w:val="16"/>
              </w:rPr>
            </w:pPr>
          </w:p>
        </w:tc>
        <w:tc>
          <w:tcPr>
            <w:tcW w:w="6405" w:type="dxa"/>
            <w:tcBorders>
              <w:top w:val="none" w:sz="6" w:space="0" w:color="auto"/>
              <w:left w:val="single" w:sz="4" w:space="0" w:color="000000"/>
              <w:bottom w:val="single" w:sz="4" w:space="0" w:color="000000"/>
              <w:right w:val="single" w:sz="4" w:space="0" w:color="000000"/>
            </w:tcBorders>
          </w:tcPr>
          <w:p w14:paraId="552B029D" w14:textId="3BC1C94F" w:rsidR="007979C5" w:rsidRPr="007979C5" w:rsidRDefault="007979C5" w:rsidP="00177EE5">
            <w:pPr>
              <w:pStyle w:val="TableParagraph"/>
              <w:kinsoku w:val="0"/>
              <w:overflowPunct w:val="0"/>
              <w:spacing w:line="187" w:lineRule="exact"/>
              <w:ind w:left="109"/>
              <w:jc w:val="both"/>
              <w:rPr>
                <w:color w:val="FF0000"/>
                <w:sz w:val="16"/>
                <w:szCs w:val="16"/>
              </w:rPr>
            </w:pPr>
          </w:p>
        </w:tc>
      </w:tr>
      <w:tr w:rsidR="00AC5E25" w:rsidRPr="00D01C1D" w14:paraId="46382EEB" w14:textId="77777777">
        <w:trPr>
          <w:trHeight w:val="3815"/>
        </w:trPr>
        <w:tc>
          <w:tcPr>
            <w:tcW w:w="2815" w:type="dxa"/>
            <w:tcBorders>
              <w:top w:val="single" w:sz="4" w:space="0" w:color="000000"/>
              <w:left w:val="single" w:sz="4" w:space="0" w:color="000000"/>
              <w:bottom w:val="single" w:sz="4" w:space="0" w:color="000000"/>
              <w:right w:val="single" w:sz="4" w:space="0" w:color="000000"/>
            </w:tcBorders>
            <w:shd w:val="clear" w:color="auto" w:fill="D9D9D9"/>
          </w:tcPr>
          <w:p w14:paraId="3028BDFF" w14:textId="77777777" w:rsidR="00AC5E25" w:rsidRPr="00D01C1D" w:rsidRDefault="00AC5E25">
            <w:pPr>
              <w:pStyle w:val="TableParagraph"/>
              <w:kinsoku w:val="0"/>
              <w:overflowPunct w:val="0"/>
              <w:rPr>
                <w:sz w:val="18"/>
                <w:szCs w:val="18"/>
              </w:rPr>
            </w:pPr>
          </w:p>
          <w:p w14:paraId="260DB774" w14:textId="77777777" w:rsidR="00AC5E25" w:rsidRPr="00D01C1D" w:rsidRDefault="00AC5E25">
            <w:pPr>
              <w:pStyle w:val="TableParagraph"/>
              <w:kinsoku w:val="0"/>
              <w:overflowPunct w:val="0"/>
              <w:rPr>
                <w:sz w:val="14"/>
                <w:szCs w:val="14"/>
              </w:rPr>
            </w:pPr>
          </w:p>
          <w:p w14:paraId="7743B27B" w14:textId="18D68BF5" w:rsidR="00AC5E25" w:rsidRPr="00C461FB" w:rsidRDefault="006C00D8">
            <w:pPr>
              <w:pStyle w:val="TableParagraph"/>
              <w:kinsoku w:val="0"/>
              <w:overflowPunct w:val="0"/>
              <w:ind w:left="107" w:right="93"/>
              <w:jc w:val="both"/>
              <w:rPr>
                <w:b/>
                <w:bCs/>
                <w:sz w:val="16"/>
                <w:szCs w:val="16"/>
                <w:lang w:val="en-GB"/>
              </w:rPr>
            </w:pPr>
            <w:r w:rsidRPr="00C461FB">
              <w:rPr>
                <w:b/>
                <w:bCs/>
                <w:sz w:val="16"/>
                <w:szCs w:val="16"/>
                <w:lang w:val="en-GB"/>
              </w:rPr>
              <w:t xml:space="preserve">Is our current OTM-R policy in line with policies to attract researchers from </w:t>
            </w:r>
            <w:proofErr w:type="gramStart"/>
            <w:r w:rsidRPr="00C461FB">
              <w:rPr>
                <w:b/>
                <w:bCs/>
                <w:sz w:val="16"/>
                <w:szCs w:val="16"/>
                <w:lang w:val="en-GB"/>
              </w:rPr>
              <w:t xml:space="preserve">abroad </w:t>
            </w:r>
            <w:r w:rsidR="00D01C1D" w:rsidRPr="00C461FB">
              <w:rPr>
                <w:b/>
                <w:bCs/>
                <w:sz w:val="16"/>
                <w:szCs w:val="16"/>
                <w:lang w:val="en-GB"/>
              </w:rPr>
              <w:t>?</w:t>
            </w:r>
            <w:proofErr w:type="gramEnd"/>
          </w:p>
        </w:tc>
        <w:tc>
          <w:tcPr>
            <w:tcW w:w="1442" w:type="dxa"/>
            <w:tcBorders>
              <w:top w:val="single" w:sz="4" w:space="0" w:color="000000"/>
              <w:left w:val="single" w:sz="4" w:space="0" w:color="000000"/>
              <w:bottom w:val="single" w:sz="4" w:space="0" w:color="000000"/>
              <w:right w:val="single" w:sz="4" w:space="0" w:color="000000"/>
            </w:tcBorders>
          </w:tcPr>
          <w:p w14:paraId="7B23149D" w14:textId="77777777" w:rsidR="00AC5E25" w:rsidRPr="00C461FB" w:rsidRDefault="00AC5E25">
            <w:pPr>
              <w:pStyle w:val="TableParagraph"/>
              <w:kinsoku w:val="0"/>
              <w:overflowPunct w:val="0"/>
              <w:rPr>
                <w:sz w:val="18"/>
                <w:szCs w:val="18"/>
                <w:lang w:val="en-GB"/>
              </w:rPr>
            </w:pPr>
          </w:p>
          <w:p w14:paraId="0BDAB5A9" w14:textId="77777777" w:rsidR="00AC5E25" w:rsidRPr="00C461FB" w:rsidRDefault="00AC5E25">
            <w:pPr>
              <w:pStyle w:val="TableParagraph"/>
              <w:kinsoku w:val="0"/>
              <w:overflowPunct w:val="0"/>
              <w:rPr>
                <w:sz w:val="18"/>
                <w:szCs w:val="18"/>
                <w:lang w:val="en-GB"/>
              </w:rPr>
            </w:pPr>
          </w:p>
          <w:p w14:paraId="6077DA27" w14:textId="77777777" w:rsidR="00AC5E25" w:rsidRPr="00C461FB" w:rsidRDefault="00AC5E25">
            <w:pPr>
              <w:pStyle w:val="TableParagraph"/>
              <w:kinsoku w:val="0"/>
              <w:overflowPunct w:val="0"/>
              <w:rPr>
                <w:sz w:val="18"/>
                <w:szCs w:val="18"/>
                <w:lang w:val="en-GB"/>
              </w:rPr>
            </w:pPr>
          </w:p>
          <w:p w14:paraId="70F8E820" w14:textId="77777777" w:rsidR="00AC5E25" w:rsidRPr="00C461FB" w:rsidRDefault="00AC5E25">
            <w:pPr>
              <w:pStyle w:val="TableParagraph"/>
              <w:kinsoku w:val="0"/>
              <w:overflowPunct w:val="0"/>
              <w:rPr>
                <w:sz w:val="18"/>
                <w:szCs w:val="18"/>
                <w:lang w:val="en-GB"/>
              </w:rPr>
            </w:pPr>
          </w:p>
          <w:p w14:paraId="17EE0B4A" w14:textId="77777777" w:rsidR="00AC5E25" w:rsidRPr="00C461FB" w:rsidRDefault="00AC5E25">
            <w:pPr>
              <w:pStyle w:val="TableParagraph"/>
              <w:kinsoku w:val="0"/>
              <w:overflowPunct w:val="0"/>
              <w:rPr>
                <w:sz w:val="18"/>
                <w:szCs w:val="18"/>
                <w:lang w:val="en-GB"/>
              </w:rPr>
            </w:pPr>
          </w:p>
          <w:p w14:paraId="2233CC82" w14:textId="77777777" w:rsidR="00AC5E25" w:rsidRPr="00C461FB" w:rsidRDefault="00AC5E25">
            <w:pPr>
              <w:pStyle w:val="TableParagraph"/>
              <w:kinsoku w:val="0"/>
              <w:overflowPunct w:val="0"/>
              <w:rPr>
                <w:sz w:val="18"/>
                <w:szCs w:val="18"/>
                <w:lang w:val="en-GB"/>
              </w:rPr>
            </w:pPr>
          </w:p>
          <w:p w14:paraId="38395AAA" w14:textId="77777777" w:rsidR="00AC5E25" w:rsidRPr="00C461FB" w:rsidRDefault="00AC5E25">
            <w:pPr>
              <w:pStyle w:val="TableParagraph"/>
              <w:kinsoku w:val="0"/>
              <w:overflowPunct w:val="0"/>
              <w:rPr>
                <w:sz w:val="18"/>
                <w:szCs w:val="18"/>
                <w:lang w:val="en-GB"/>
              </w:rPr>
            </w:pPr>
          </w:p>
          <w:p w14:paraId="0B57F185" w14:textId="77777777" w:rsidR="00AC5E25" w:rsidRPr="00C461FB" w:rsidRDefault="00AC5E25">
            <w:pPr>
              <w:pStyle w:val="TableParagraph"/>
              <w:kinsoku w:val="0"/>
              <w:overflowPunct w:val="0"/>
              <w:rPr>
                <w:sz w:val="18"/>
                <w:szCs w:val="18"/>
                <w:lang w:val="en-GB"/>
              </w:rPr>
            </w:pPr>
          </w:p>
          <w:p w14:paraId="47D932EA" w14:textId="77777777" w:rsidR="00AC5E25" w:rsidRPr="00D01C1D" w:rsidRDefault="00D01C1D">
            <w:pPr>
              <w:pStyle w:val="TableParagraph"/>
              <w:kinsoku w:val="0"/>
              <w:overflowPunct w:val="0"/>
              <w:spacing w:before="119"/>
              <w:ind w:right="661"/>
              <w:jc w:val="right"/>
              <w:rPr>
                <w:sz w:val="16"/>
                <w:szCs w:val="16"/>
              </w:rPr>
            </w:pPr>
            <w:r w:rsidRPr="00D01C1D">
              <w:rPr>
                <w:sz w:val="16"/>
                <w:szCs w:val="16"/>
              </w:rPr>
              <w:t>X</w:t>
            </w:r>
          </w:p>
        </w:tc>
        <w:tc>
          <w:tcPr>
            <w:tcW w:w="1927" w:type="dxa"/>
            <w:tcBorders>
              <w:top w:val="single" w:sz="4" w:space="0" w:color="000000"/>
              <w:left w:val="single" w:sz="4" w:space="0" w:color="000000"/>
              <w:bottom w:val="single" w:sz="4" w:space="0" w:color="000000"/>
              <w:right w:val="single" w:sz="4" w:space="0" w:color="000000"/>
            </w:tcBorders>
          </w:tcPr>
          <w:p w14:paraId="72830C4D" w14:textId="77777777" w:rsidR="00AC5E25" w:rsidRPr="00D01C1D" w:rsidRDefault="00AC5E25">
            <w:pPr>
              <w:pStyle w:val="TableParagraph"/>
              <w:kinsoku w:val="0"/>
              <w:overflowPunct w:val="0"/>
              <w:rPr>
                <w:sz w:val="18"/>
                <w:szCs w:val="18"/>
              </w:rPr>
            </w:pPr>
          </w:p>
          <w:p w14:paraId="287BE940" w14:textId="77777777" w:rsidR="00AC5E25" w:rsidRPr="00D01C1D" w:rsidRDefault="00AC5E25">
            <w:pPr>
              <w:pStyle w:val="TableParagraph"/>
              <w:kinsoku w:val="0"/>
              <w:overflowPunct w:val="0"/>
              <w:rPr>
                <w:sz w:val="18"/>
                <w:szCs w:val="18"/>
              </w:rPr>
            </w:pPr>
          </w:p>
          <w:p w14:paraId="34AFF8B8" w14:textId="77777777" w:rsidR="00AC5E25" w:rsidRPr="00D01C1D" w:rsidRDefault="00AC5E25">
            <w:pPr>
              <w:pStyle w:val="TableParagraph"/>
              <w:kinsoku w:val="0"/>
              <w:overflowPunct w:val="0"/>
              <w:rPr>
                <w:sz w:val="18"/>
                <w:szCs w:val="18"/>
              </w:rPr>
            </w:pPr>
          </w:p>
          <w:p w14:paraId="5DE574B9" w14:textId="77777777" w:rsidR="00AC5E25" w:rsidRPr="00D01C1D" w:rsidRDefault="00AC5E25">
            <w:pPr>
              <w:pStyle w:val="TableParagraph"/>
              <w:kinsoku w:val="0"/>
              <w:overflowPunct w:val="0"/>
              <w:rPr>
                <w:sz w:val="18"/>
                <w:szCs w:val="18"/>
              </w:rPr>
            </w:pPr>
          </w:p>
          <w:p w14:paraId="46BBBACB" w14:textId="77777777" w:rsidR="00AC5E25" w:rsidRPr="00D01C1D" w:rsidRDefault="00AC5E25">
            <w:pPr>
              <w:pStyle w:val="TableParagraph"/>
              <w:kinsoku w:val="0"/>
              <w:overflowPunct w:val="0"/>
              <w:rPr>
                <w:sz w:val="18"/>
                <w:szCs w:val="18"/>
              </w:rPr>
            </w:pPr>
          </w:p>
          <w:p w14:paraId="2AF9D291" w14:textId="77777777" w:rsidR="00AC5E25" w:rsidRPr="00D01C1D" w:rsidRDefault="00AC5E25">
            <w:pPr>
              <w:pStyle w:val="TableParagraph"/>
              <w:kinsoku w:val="0"/>
              <w:overflowPunct w:val="0"/>
              <w:rPr>
                <w:sz w:val="18"/>
                <w:szCs w:val="18"/>
              </w:rPr>
            </w:pPr>
          </w:p>
          <w:p w14:paraId="4D0FCFD4" w14:textId="77777777" w:rsidR="00AC5E25" w:rsidRPr="00D01C1D" w:rsidRDefault="00AC5E25">
            <w:pPr>
              <w:pStyle w:val="TableParagraph"/>
              <w:kinsoku w:val="0"/>
              <w:overflowPunct w:val="0"/>
              <w:rPr>
                <w:sz w:val="18"/>
                <w:szCs w:val="18"/>
              </w:rPr>
            </w:pPr>
          </w:p>
          <w:p w14:paraId="72A4D8F8" w14:textId="77777777" w:rsidR="00AC5E25" w:rsidRPr="00D01C1D" w:rsidRDefault="00AC5E25">
            <w:pPr>
              <w:pStyle w:val="TableParagraph"/>
              <w:kinsoku w:val="0"/>
              <w:overflowPunct w:val="0"/>
              <w:rPr>
                <w:sz w:val="18"/>
                <w:szCs w:val="18"/>
              </w:rPr>
            </w:pPr>
          </w:p>
          <w:p w14:paraId="3924A3F2" w14:textId="77777777" w:rsidR="00AC5E25" w:rsidRPr="00D01C1D" w:rsidRDefault="00D01C1D">
            <w:pPr>
              <w:pStyle w:val="TableParagraph"/>
              <w:kinsoku w:val="0"/>
              <w:overflowPunct w:val="0"/>
              <w:spacing w:before="119"/>
              <w:ind w:right="903"/>
              <w:jc w:val="right"/>
              <w:rPr>
                <w:sz w:val="16"/>
                <w:szCs w:val="16"/>
              </w:rPr>
            </w:pPr>
            <w:r w:rsidRPr="00D01C1D">
              <w:rPr>
                <w:sz w:val="16"/>
                <w:szCs w:val="16"/>
              </w:rPr>
              <w:t>X</w:t>
            </w:r>
          </w:p>
        </w:tc>
        <w:tc>
          <w:tcPr>
            <w:tcW w:w="1401" w:type="dxa"/>
            <w:tcBorders>
              <w:top w:val="single" w:sz="4" w:space="0" w:color="000000"/>
              <w:left w:val="single" w:sz="4" w:space="0" w:color="000000"/>
              <w:bottom w:val="single" w:sz="4" w:space="0" w:color="000000"/>
              <w:right w:val="single" w:sz="4" w:space="0" w:color="000000"/>
            </w:tcBorders>
          </w:tcPr>
          <w:p w14:paraId="4DB24C83" w14:textId="77777777" w:rsidR="00AC5E25" w:rsidRPr="00D01C1D" w:rsidRDefault="00AC5E25">
            <w:pPr>
              <w:pStyle w:val="TableParagraph"/>
              <w:kinsoku w:val="0"/>
              <w:overflowPunct w:val="0"/>
              <w:rPr>
                <w:sz w:val="18"/>
                <w:szCs w:val="18"/>
              </w:rPr>
            </w:pPr>
          </w:p>
          <w:p w14:paraId="4C2E1003" w14:textId="77777777" w:rsidR="00AC5E25" w:rsidRPr="00D01C1D" w:rsidRDefault="00AC5E25">
            <w:pPr>
              <w:pStyle w:val="TableParagraph"/>
              <w:kinsoku w:val="0"/>
              <w:overflowPunct w:val="0"/>
              <w:rPr>
                <w:sz w:val="18"/>
                <w:szCs w:val="18"/>
              </w:rPr>
            </w:pPr>
          </w:p>
          <w:p w14:paraId="1E291570" w14:textId="77777777" w:rsidR="00AC5E25" w:rsidRPr="00D01C1D" w:rsidRDefault="00AC5E25">
            <w:pPr>
              <w:pStyle w:val="TableParagraph"/>
              <w:kinsoku w:val="0"/>
              <w:overflowPunct w:val="0"/>
              <w:rPr>
                <w:sz w:val="18"/>
                <w:szCs w:val="18"/>
              </w:rPr>
            </w:pPr>
          </w:p>
          <w:p w14:paraId="29283511" w14:textId="77777777" w:rsidR="00AC5E25" w:rsidRPr="00D01C1D" w:rsidRDefault="00AC5E25">
            <w:pPr>
              <w:pStyle w:val="TableParagraph"/>
              <w:kinsoku w:val="0"/>
              <w:overflowPunct w:val="0"/>
              <w:rPr>
                <w:sz w:val="18"/>
                <w:szCs w:val="18"/>
              </w:rPr>
            </w:pPr>
          </w:p>
          <w:p w14:paraId="06889CAE" w14:textId="77777777" w:rsidR="00AC5E25" w:rsidRPr="00D01C1D" w:rsidRDefault="00AC5E25">
            <w:pPr>
              <w:pStyle w:val="TableParagraph"/>
              <w:kinsoku w:val="0"/>
              <w:overflowPunct w:val="0"/>
              <w:rPr>
                <w:sz w:val="18"/>
                <w:szCs w:val="18"/>
              </w:rPr>
            </w:pPr>
          </w:p>
          <w:p w14:paraId="41EF67F9" w14:textId="77777777" w:rsidR="00AC5E25" w:rsidRPr="00D01C1D" w:rsidRDefault="00AC5E25">
            <w:pPr>
              <w:pStyle w:val="TableParagraph"/>
              <w:kinsoku w:val="0"/>
              <w:overflowPunct w:val="0"/>
              <w:rPr>
                <w:sz w:val="18"/>
                <w:szCs w:val="18"/>
              </w:rPr>
            </w:pPr>
          </w:p>
          <w:p w14:paraId="18748E1B" w14:textId="77777777" w:rsidR="00AC5E25" w:rsidRPr="00D01C1D" w:rsidRDefault="00AC5E25">
            <w:pPr>
              <w:pStyle w:val="TableParagraph"/>
              <w:kinsoku w:val="0"/>
              <w:overflowPunct w:val="0"/>
              <w:rPr>
                <w:sz w:val="18"/>
                <w:szCs w:val="18"/>
              </w:rPr>
            </w:pPr>
          </w:p>
          <w:p w14:paraId="4A7C62B2" w14:textId="77777777" w:rsidR="00AC5E25" w:rsidRPr="00D01C1D" w:rsidRDefault="00AC5E25">
            <w:pPr>
              <w:pStyle w:val="TableParagraph"/>
              <w:kinsoku w:val="0"/>
              <w:overflowPunct w:val="0"/>
              <w:rPr>
                <w:sz w:val="18"/>
                <w:szCs w:val="18"/>
              </w:rPr>
            </w:pPr>
          </w:p>
          <w:p w14:paraId="20E32C0B" w14:textId="77777777" w:rsidR="00AC5E25" w:rsidRPr="00D01C1D" w:rsidRDefault="00D01C1D">
            <w:pPr>
              <w:pStyle w:val="TableParagraph"/>
              <w:kinsoku w:val="0"/>
              <w:overflowPunct w:val="0"/>
              <w:spacing w:before="119"/>
              <w:ind w:right="638"/>
              <w:jc w:val="right"/>
              <w:rPr>
                <w:sz w:val="16"/>
                <w:szCs w:val="16"/>
              </w:rPr>
            </w:pPr>
            <w:r w:rsidRPr="00D01C1D">
              <w:rPr>
                <w:sz w:val="16"/>
                <w:szCs w:val="16"/>
              </w:rPr>
              <w:t>X</w:t>
            </w:r>
          </w:p>
        </w:tc>
        <w:tc>
          <w:tcPr>
            <w:tcW w:w="1454" w:type="dxa"/>
            <w:tcBorders>
              <w:top w:val="single" w:sz="4" w:space="0" w:color="000000"/>
              <w:left w:val="single" w:sz="4" w:space="0" w:color="000000"/>
              <w:bottom w:val="single" w:sz="4" w:space="0" w:color="000000"/>
              <w:right w:val="single" w:sz="4" w:space="0" w:color="000000"/>
            </w:tcBorders>
          </w:tcPr>
          <w:p w14:paraId="461D729E" w14:textId="77777777" w:rsidR="00AC5E25" w:rsidRPr="00D01C1D" w:rsidRDefault="00AC5E25">
            <w:pPr>
              <w:pStyle w:val="TableParagraph"/>
              <w:kinsoku w:val="0"/>
              <w:overflowPunct w:val="0"/>
              <w:rPr>
                <w:sz w:val="18"/>
                <w:szCs w:val="18"/>
              </w:rPr>
            </w:pPr>
          </w:p>
          <w:p w14:paraId="72C30251" w14:textId="77777777" w:rsidR="00AC5E25" w:rsidRPr="00D01C1D" w:rsidRDefault="00AC5E25">
            <w:pPr>
              <w:pStyle w:val="TableParagraph"/>
              <w:kinsoku w:val="0"/>
              <w:overflowPunct w:val="0"/>
              <w:rPr>
                <w:sz w:val="18"/>
                <w:szCs w:val="18"/>
              </w:rPr>
            </w:pPr>
          </w:p>
          <w:p w14:paraId="3E3CE559" w14:textId="10F6AC1E" w:rsidR="00AC5E25" w:rsidRPr="00D01C1D" w:rsidRDefault="00D01C1D">
            <w:pPr>
              <w:pStyle w:val="TableParagraph"/>
              <w:kinsoku w:val="0"/>
              <w:overflowPunct w:val="0"/>
              <w:spacing w:before="136"/>
              <w:ind w:left="195" w:right="183" w:hanging="2"/>
              <w:jc w:val="center"/>
              <w:rPr>
                <w:sz w:val="16"/>
                <w:szCs w:val="16"/>
              </w:rPr>
            </w:pPr>
            <w:r w:rsidRPr="00D01C1D">
              <w:rPr>
                <w:sz w:val="16"/>
                <w:szCs w:val="16"/>
              </w:rPr>
              <w:t xml:space="preserve">-/+ </w:t>
            </w:r>
            <w:r w:rsidR="006C00D8">
              <w:rPr>
                <w:sz w:val="16"/>
                <w:szCs w:val="16"/>
              </w:rPr>
              <w:t>yes</w:t>
            </w:r>
            <w:r w:rsidRPr="00D01C1D">
              <w:rPr>
                <w:sz w:val="16"/>
                <w:szCs w:val="16"/>
              </w:rPr>
              <w:t xml:space="preserve"> </w:t>
            </w:r>
            <w:proofErr w:type="spellStart"/>
            <w:r w:rsidRPr="00D01C1D">
              <w:rPr>
                <w:sz w:val="16"/>
                <w:szCs w:val="16"/>
              </w:rPr>
              <w:t>parti</w:t>
            </w:r>
            <w:r w:rsidR="006C00D8">
              <w:rPr>
                <w:sz w:val="16"/>
                <w:szCs w:val="16"/>
              </w:rPr>
              <w:t>ally</w:t>
            </w:r>
            <w:proofErr w:type="spellEnd"/>
          </w:p>
          <w:p w14:paraId="41374DFD" w14:textId="77777777" w:rsidR="00AC5E25" w:rsidRPr="00D01C1D" w:rsidRDefault="00AC5E25">
            <w:pPr>
              <w:pStyle w:val="TableParagraph"/>
              <w:kinsoku w:val="0"/>
              <w:overflowPunct w:val="0"/>
              <w:rPr>
                <w:sz w:val="18"/>
                <w:szCs w:val="18"/>
              </w:rPr>
            </w:pPr>
          </w:p>
          <w:p w14:paraId="01B7C7C5" w14:textId="77777777" w:rsidR="00AC5E25" w:rsidRPr="00D01C1D" w:rsidRDefault="00AC5E25">
            <w:pPr>
              <w:pStyle w:val="TableParagraph"/>
              <w:kinsoku w:val="0"/>
              <w:overflowPunct w:val="0"/>
              <w:rPr>
                <w:sz w:val="18"/>
                <w:szCs w:val="18"/>
              </w:rPr>
            </w:pPr>
          </w:p>
          <w:p w14:paraId="0277706A" w14:textId="77777777" w:rsidR="00AC5E25" w:rsidRPr="00D01C1D" w:rsidRDefault="00AC5E25">
            <w:pPr>
              <w:pStyle w:val="TableParagraph"/>
              <w:kinsoku w:val="0"/>
              <w:overflowPunct w:val="0"/>
              <w:rPr>
                <w:sz w:val="18"/>
                <w:szCs w:val="18"/>
              </w:rPr>
            </w:pPr>
          </w:p>
          <w:p w14:paraId="3B204D8E" w14:textId="77777777" w:rsidR="00AC5E25" w:rsidRPr="00D01C1D" w:rsidRDefault="00AC5E25">
            <w:pPr>
              <w:pStyle w:val="TableParagraph"/>
              <w:kinsoku w:val="0"/>
              <w:overflowPunct w:val="0"/>
              <w:rPr>
                <w:sz w:val="18"/>
                <w:szCs w:val="18"/>
              </w:rPr>
            </w:pPr>
          </w:p>
          <w:p w14:paraId="614C1027" w14:textId="77777777" w:rsidR="00AC5E25" w:rsidRPr="00D01C1D" w:rsidRDefault="00AC5E25">
            <w:pPr>
              <w:pStyle w:val="TableParagraph"/>
              <w:kinsoku w:val="0"/>
              <w:overflowPunct w:val="0"/>
              <w:rPr>
                <w:sz w:val="18"/>
                <w:szCs w:val="18"/>
              </w:rPr>
            </w:pPr>
          </w:p>
          <w:p w14:paraId="3E149CFB" w14:textId="77777777" w:rsidR="00AC5E25" w:rsidRPr="00D01C1D" w:rsidRDefault="00AC5E25">
            <w:pPr>
              <w:pStyle w:val="TableParagraph"/>
              <w:kinsoku w:val="0"/>
              <w:overflowPunct w:val="0"/>
              <w:rPr>
                <w:sz w:val="22"/>
                <w:szCs w:val="22"/>
              </w:rPr>
            </w:pPr>
          </w:p>
          <w:p w14:paraId="37D729D8" w14:textId="551AFF75" w:rsidR="00AC5E25" w:rsidRPr="00D01C1D" w:rsidRDefault="00D01C1D" w:rsidP="006C00D8">
            <w:pPr>
              <w:pStyle w:val="TableParagraph"/>
              <w:kinsoku w:val="0"/>
              <w:overflowPunct w:val="0"/>
              <w:ind w:left="81" w:right="95"/>
              <w:jc w:val="center"/>
              <w:rPr>
                <w:color w:val="4471C4"/>
                <w:sz w:val="16"/>
                <w:szCs w:val="16"/>
              </w:rPr>
            </w:pPr>
            <w:r w:rsidRPr="00D01C1D">
              <w:rPr>
                <w:color w:val="4471C4"/>
                <w:sz w:val="16"/>
                <w:szCs w:val="16"/>
              </w:rPr>
              <w:t xml:space="preserve">+/- </w:t>
            </w:r>
            <w:r w:rsidR="006C00D8">
              <w:rPr>
                <w:color w:val="4471C4"/>
                <w:sz w:val="16"/>
                <w:szCs w:val="16"/>
              </w:rPr>
              <w:t xml:space="preserve">yes </w:t>
            </w:r>
            <w:proofErr w:type="spellStart"/>
            <w:r w:rsidR="006C00D8">
              <w:rPr>
                <w:color w:val="4471C4"/>
                <w:sz w:val="16"/>
                <w:szCs w:val="16"/>
              </w:rPr>
              <w:t>substantially</w:t>
            </w:r>
            <w:proofErr w:type="spellEnd"/>
          </w:p>
        </w:tc>
        <w:tc>
          <w:tcPr>
            <w:tcW w:w="6405" w:type="dxa"/>
            <w:tcBorders>
              <w:top w:val="single" w:sz="4" w:space="0" w:color="000000"/>
              <w:left w:val="single" w:sz="4" w:space="0" w:color="000000"/>
              <w:bottom w:val="single" w:sz="4" w:space="0" w:color="000000"/>
              <w:right w:val="single" w:sz="4" w:space="0" w:color="000000"/>
            </w:tcBorders>
          </w:tcPr>
          <w:p w14:paraId="3EE9F194" w14:textId="77777777" w:rsidR="00CC6FC9" w:rsidRPr="00C461FB" w:rsidRDefault="006C00D8" w:rsidP="00CC6FC9">
            <w:pPr>
              <w:pStyle w:val="TableParagraph"/>
              <w:kinsoku w:val="0"/>
              <w:overflowPunct w:val="0"/>
              <w:spacing w:before="119" w:line="187" w:lineRule="exact"/>
              <w:ind w:left="109"/>
              <w:jc w:val="both"/>
              <w:rPr>
                <w:b/>
                <w:bCs/>
                <w:sz w:val="16"/>
                <w:szCs w:val="16"/>
                <w:u w:val="single" w:color="000000"/>
                <w:lang w:val="en-GB"/>
              </w:rPr>
            </w:pPr>
            <w:r w:rsidRPr="00C461FB">
              <w:rPr>
                <w:b/>
                <w:bCs/>
                <w:sz w:val="16"/>
                <w:szCs w:val="16"/>
                <w:u w:val="single" w:color="000000"/>
                <w:lang w:val="en-GB"/>
              </w:rPr>
              <w:t xml:space="preserve">Initial </w:t>
            </w:r>
            <w:proofErr w:type="gramStart"/>
            <w:r w:rsidRPr="00C461FB">
              <w:rPr>
                <w:b/>
                <w:bCs/>
                <w:sz w:val="16"/>
                <w:szCs w:val="16"/>
                <w:u w:val="single" w:color="000000"/>
                <w:lang w:val="en-GB"/>
              </w:rPr>
              <w:t>response :</w:t>
            </w:r>
            <w:proofErr w:type="gramEnd"/>
            <w:r w:rsidR="00CC6FC9" w:rsidRPr="00C461FB">
              <w:rPr>
                <w:b/>
                <w:bCs/>
                <w:sz w:val="16"/>
                <w:szCs w:val="16"/>
                <w:u w:val="single" w:color="000000"/>
                <w:lang w:val="en-GB"/>
              </w:rPr>
              <w:t xml:space="preserve"> </w:t>
            </w:r>
          </w:p>
          <w:p w14:paraId="765F2008" w14:textId="700F53AB" w:rsidR="00CC6FC9" w:rsidRPr="00C461FB" w:rsidRDefault="00CC6FC9" w:rsidP="00CC6FC9">
            <w:pPr>
              <w:pStyle w:val="TableParagraph"/>
              <w:kinsoku w:val="0"/>
              <w:overflowPunct w:val="0"/>
              <w:ind w:left="109" w:right="90"/>
              <w:jc w:val="both"/>
              <w:rPr>
                <w:sz w:val="16"/>
                <w:szCs w:val="16"/>
                <w:lang w:val="en-GB"/>
              </w:rPr>
            </w:pPr>
            <w:r w:rsidRPr="00C461FB">
              <w:rPr>
                <w:sz w:val="16"/>
                <w:szCs w:val="16"/>
                <w:lang w:val="en-GB"/>
              </w:rPr>
              <w:t>To be developed further. Existing procedures via the visiting professors programme and the « </w:t>
            </w:r>
            <w:proofErr w:type="spellStart"/>
            <w:r w:rsidRPr="00C461FB">
              <w:rPr>
                <w:sz w:val="16"/>
                <w:szCs w:val="16"/>
                <w:lang w:val="en-GB"/>
              </w:rPr>
              <w:t>Studium</w:t>
            </w:r>
            <w:proofErr w:type="spellEnd"/>
            <w:r w:rsidRPr="00C461FB">
              <w:rPr>
                <w:sz w:val="16"/>
                <w:szCs w:val="16"/>
                <w:lang w:val="en-GB"/>
              </w:rPr>
              <w:t> » programme for high-level guests.</w:t>
            </w:r>
          </w:p>
          <w:p w14:paraId="3A5CC21A" w14:textId="7275C320" w:rsidR="00CC6FC9" w:rsidRPr="00C461FB" w:rsidRDefault="00CC6FC9" w:rsidP="00CC6FC9">
            <w:pPr>
              <w:pStyle w:val="TableParagraph"/>
              <w:kinsoku w:val="0"/>
              <w:overflowPunct w:val="0"/>
              <w:ind w:left="109" w:right="90"/>
              <w:jc w:val="both"/>
              <w:rPr>
                <w:sz w:val="16"/>
                <w:szCs w:val="16"/>
                <w:lang w:val="en-GB"/>
              </w:rPr>
            </w:pPr>
            <w:proofErr w:type="gramStart"/>
            <w:r w:rsidRPr="00C461FB">
              <w:rPr>
                <w:sz w:val="16"/>
                <w:szCs w:val="16"/>
                <w:lang w:val="en-GB"/>
              </w:rPr>
              <w:t>Indicator</w:t>
            </w:r>
            <w:r w:rsidR="00BE2FA2">
              <w:rPr>
                <w:sz w:val="16"/>
                <w:szCs w:val="16"/>
                <w:lang w:val="en-GB"/>
              </w:rPr>
              <w:t xml:space="preserve"> </w:t>
            </w:r>
            <w:r w:rsidRPr="00C461FB">
              <w:rPr>
                <w:sz w:val="16"/>
                <w:szCs w:val="16"/>
                <w:lang w:val="en-GB"/>
              </w:rPr>
              <w:t>:</w:t>
            </w:r>
            <w:proofErr w:type="gramEnd"/>
            <w:r w:rsidRPr="00C461FB">
              <w:rPr>
                <w:sz w:val="16"/>
                <w:szCs w:val="16"/>
                <w:lang w:val="en-GB"/>
              </w:rPr>
              <w:t xml:space="preserve"> number of international applicants.</w:t>
            </w:r>
          </w:p>
          <w:p w14:paraId="1EF349B3" w14:textId="77777777" w:rsidR="00CC6FC9" w:rsidRPr="00C461FB" w:rsidRDefault="00CC6FC9" w:rsidP="00CC6FC9">
            <w:pPr>
              <w:pStyle w:val="TableParagraph"/>
              <w:kinsoku w:val="0"/>
              <w:overflowPunct w:val="0"/>
              <w:spacing w:before="119" w:line="187" w:lineRule="exact"/>
              <w:ind w:left="109"/>
              <w:jc w:val="both"/>
              <w:rPr>
                <w:sz w:val="16"/>
                <w:szCs w:val="16"/>
                <w:lang w:val="en-GB"/>
              </w:rPr>
            </w:pPr>
          </w:p>
          <w:p w14:paraId="001A393B" w14:textId="17AD9706" w:rsidR="00CC6FC9" w:rsidRPr="00C461FB" w:rsidRDefault="00CC6FC9" w:rsidP="00CC6FC9">
            <w:pPr>
              <w:pStyle w:val="TableParagraph"/>
              <w:kinsoku w:val="0"/>
              <w:overflowPunct w:val="0"/>
              <w:ind w:left="109" w:right="90"/>
              <w:jc w:val="both"/>
              <w:rPr>
                <w:b/>
                <w:bCs/>
                <w:color w:val="0070C0"/>
                <w:sz w:val="16"/>
                <w:szCs w:val="16"/>
                <w:u w:val="single"/>
                <w:lang w:val="en-GB"/>
              </w:rPr>
            </w:pPr>
            <w:proofErr w:type="gramStart"/>
            <w:r w:rsidRPr="00C461FB">
              <w:rPr>
                <w:b/>
                <w:bCs/>
                <w:color w:val="0070C0"/>
                <w:sz w:val="16"/>
                <w:szCs w:val="16"/>
                <w:u w:val="single"/>
                <w:lang w:val="en-GB"/>
              </w:rPr>
              <w:t>Update :</w:t>
            </w:r>
            <w:proofErr w:type="gramEnd"/>
          </w:p>
          <w:p w14:paraId="7D41BC88" w14:textId="7AA3FC7D" w:rsidR="00CC6FC9" w:rsidRPr="00C461FB" w:rsidRDefault="00CC6FC9" w:rsidP="00CC6FC9">
            <w:pPr>
              <w:pStyle w:val="TableParagraph"/>
              <w:kinsoku w:val="0"/>
              <w:overflowPunct w:val="0"/>
              <w:ind w:left="109" w:right="90"/>
              <w:jc w:val="both"/>
              <w:rPr>
                <w:color w:val="0070C0"/>
                <w:sz w:val="16"/>
                <w:szCs w:val="16"/>
                <w:lang w:val="en-GB"/>
              </w:rPr>
            </w:pPr>
            <w:r w:rsidRPr="00C461FB">
              <w:rPr>
                <w:color w:val="0070C0"/>
                <w:sz w:val="16"/>
                <w:szCs w:val="16"/>
                <w:lang w:val="en-GB"/>
              </w:rPr>
              <w:t xml:space="preserve">UT has renewed its participation in the international THE ranking, </w:t>
            </w:r>
            <w:proofErr w:type="gramStart"/>
            <w:r w:rsidRPr="00C461FB">
              <w:rPr>
                <w:color w:val="0070C0"/>
                <w:sz w:val="16"/>
                <w:szCs w:val="16"/>
                <w:lang w:val="en-GB"/>
              </w:rPr>
              <w:t>in order to</w:t>
            </w:r>
            <w:proofErr w:type="gramEnd"/>
            <w:r w:rsidRPr="00C461FB">
              <w:rPr>
                <w:color w:val="0070C0"/>
                <w:sz w:val="16"/>
                <w:szCs w:val="16"/>
                <w:lang w:val="en-GB"/>
              </w:rPr>
              <w:t xml:space="preserve"> raise its profile and make itself more visible and attractive internationally.</w:t>
            </w:r>
          </w:p>
          <w:p w14:paraId="6EDC7F6F" w14:textId="5DEAA271" w:rsidR="00CC6FC9" w:rsidRPr="00C461FB" w:rsidRDefault="00CC6FC9" w:rsidP="00CC6FC9">
            <w:pPr>
              <w:pStyle w:val="TableParagraph"/>
              <w:kinsoku w:val="0"/>
              <w:overflowPunct w:val="0"/>
              <w:ind w:left="109" w:right="90"/>
              <w:jc w:val="both"/>
              <w:rPr>
                <w:color w:val="0070C0"/>
                <w:sz w:val="16"/>
                <w:szCs w:val="16"/>
                <w:lang w:val="en-GB"/>
              </w:rPr>
            </w:pPr>
            <w:r w:rsidRPr="00C461FB">
              <w:rPr>
                <w:color w:val="0070C0"/>
                <w:sz w:val="16"/>
                <w:szCs w:val="16"/>
                <w:lang w:val="en-GB"/>
              </w:rPr>
              <w:t>At European level, the university is involved in the NEOLAIA alliance, and was awarded the European University label in the call for proposals launched by the European Commission. It recently joined the European COARA coalition (</w:t>
            </w:r>
            <w:proofErr w:type="spellStart"/>
            <w:r w:rsidRPr="00C461FB">
              <w:rPr>
                <w:color w:val="0070C0"/>
                <w:sz w:val="16"/>
                <w:szCs w:val="16"/>
                <w:lang w:val="en-GB"/>
              </w:rPr>
              <w:t>COalition</w:t>
            </w:r>
            <w:proofErr w:type="spellEnd"/>
            <w:r w:rsidRPr="00C461FB">
              <w:rPr>
                <w:color w:val="0070C0"/>
                <w:sz w:val="16"/>
                <w:szCs w:val="16"/>
                <w:lang w:val="en-GB"/>
              </w:rPr>
              <w:t xml:space="preserve"> for Advancing Research Assessment) to work towards a more qualitative evaluation of its research.</w:t>
            </w:r>
          </w:p>
          <w:p w14:paraId="39B12664" w14:textId="09123C9E" w:rsidR="00CC6FC9" w:rsidRPr="00C461FB" w:rsidRDefault="00CC6FC9">
            <w:pPr>
              <w:pStyle w:val="TableParagraph"/>
              <w:kinsoku w:val="0"/>
              <w:overflowPunct w:val="0"/>
              <w:ind w:left="109" w:right="90"/>
              <w:jc w:val="both"/>
              <w:rPr>
                <w:sz w:val="16"/>
                <w:szCs w:val="16"/>
                <w:lang w:val="en-GB"/>
              </w:rPr>
            </w:pPr>
          </w:p>
          <w:p w14:paraId="62541D1E" w14:textId="0ECB941A" w:rsidR="00CC6FC9" w:rsidRPr="00C461FB" w:rsidRDefault="00CC6FC9">
            <w:pPr>
              <w:pStyle w:val="TableParagraph"/>
              <w:kinsoku w:val="0"/>
              <w:overflowPunct w:val="0"/>
              <w:ind w:left="109" w:right="90"/>
              <w:jc w:val="both"/>
              <w:rPr>
                <w:sz w:val="16"/>
                <w:szCs w:val="16"/>
                <w:lang w:val="en-GB"/>
              </w:rPr>
            </w:pPr>
            <w:r w:rsidRPr="00C461FB">
              <w:rPr>
                <w:color w:val="0070C0"/>
                <w:sz w:val="16"/>
                <w:szCs w:val="16"/>
                <w:lang w:val="en-GB"/>
              </w:rPr>
              <w:t xml:space="preserve">We should also mention the introduction of the </w:t>
            </w:r>
            <w:r w:rsidR="00BE2FA2">
              <w:rPr>
                <w:color w:val="0070C0"/>
                <w:sz w:val="16"/>
                <w:szCs w:val="16"/>
                <w:lang w:val="en-GB"/>
              </w:rPr>
              <w:t>“</w:t>
            </w:r>
            <w:r w:rsidRPr="00C461FB">
              <w:rPr>
                <w:color w:val="0070C0"/>
                <w:sz w:val="16"/>
                <w:szCs w:val="16"/>
                <w:lang w:val="en-GB"/>
              </w:rPr>
              <w:t>convention pour séjour recherche</w:t>
            </w:r>
            <w:r w:rsidR="00BE2FA2">
              <w:rPr>
                <w:color w:val="0070C0"/>
                <w:sz w:val="16"/>
                <w:szCs w:val="16"/>
                <w:lang w:val="en-GB"/>
              </w:rPr>
              <w:t>”</w:t>
            </w:r>
            <w:r w:rsidRPr="00C461FB">
              <w:rPr>
                <w:color w:val="0070C0"/>
                <w:sz w:val="16"/>
                <w:szCs w:val="16"/>
                <w:lang w:val="en-GB"/>
              </w:rPr>
              <w:t xml:space="preserve"> (research residence agreement) aimed at facilitating the procedures for foreign doctoral students and researchers, as well as the activation of the thesis co-supervision scheme.</w:t>
            </w:r>
          </w:p>
          <w:p w14:paraId="6513DDFD" w14:textId="77777777" w:rsidR="00433207" w:rsidRPr="00433207" w:rsidRDefault="00433207" w:rsidP="00BE2FA2">
            <w:pPr>
              <w:pStyle w:val="TableParagraph"/>
              <w:kinsoku w:val="0"/>
              <w:overflowPunct w:val="0"/>
              <w:ind w:left="109" w:right="91"/>
              <w:jc w:val="both"/>
              <w:rPr>
                <w:color w:val="FF0000"/>
                <w:sz w:val="16"/>
                <w:szCs w:val="16"/>
              </w:rPr>
            </w:pPr>
          </w:p>
        </w:tc>
      </w:tr>
      <w:tr w:rsidR="00AC5E25" w:rsidRPr="00D01C1D" w14:paraId="5943B2D3" w14:textId="77777777" w:rsidTr="00BE2FA2">
        <w:trPr>
          <w:trHeight w:val="3537"/>
        </w:trPr>
        <w:tc>
          <w:tcPr>
            <w:tcW w:w="2815" w:type="dxa"/>
            <w:tcBorders>
              <w:top w:val="single" w:sz="4" w:space="0" w:color="000000"/>
              <w:left w:val="single" w:sz="4" w:space="0" w:color="000000"/>
              <w:bottom w:val="single" w:sz="4" w:space="0" w:color="000000"/>
              <w:right w:val="single" w:sz="4" w:space="0" w:color="000000"/>
            </w:tcBorders>
            <w:shd w:val="clear" w:color="auto" w:fill="D9D9D9"/>
          </w:tcPr>
          <w:p w14:paraId="746CB872" w14:textId="77777777" w:rsidR="00AC5E25" w:rsidRPr="00D01C1D" w:rsidRDefault="00AC5E25">
            <w:pPr>
              <w:pStyle w:val="TableParagraph"/>
              <w:kinsoku w:val="0"/>
              <w:overflowPunct w:val="0"/>
              <w:rPr>
                <w:sz w:val="18"/>
                <w:szCs w:val="18"/>
              </w:rPr>
            </w:pPr>
          </w:p>
          <w:p w14:paraId="616A57E3" w14:textId="77777777" w:rsidR="00AC5E25" w:rsidRPr="00D01C1D" w:rsidRDefault="00AC5E25">
            <w:pPr>
              <w:pStyle w:val="TableParagraph"/>
              <w:kinsoku w:val="0"/>
              <w:overflowPunct w:val="0"/>
              <w:spacing w:before="11"/>
              <w:rPr>
                <w:sz w:val="19"/>
                <w:szCs w:val="19"/>
              </w:rPr>
            </w:pPr>
          </w:p>
          <w:p w14:paraId="47BA7795" w14:textId="038D7A55" w:rsidR="00AC5E25" w:rsidRPr="00C461FB" w:rsidRDefault="00DC6052">
            <w:pPr>
              <w:pStyle w:val="TableParagraph"/>
              <w:kinsoku w:val="0"/>
              <w:overflowPunct w:val="0"/>
              <w:ind w:left="107" w:right="92"/>
              <w:jc w:val="both"/>
              <w:rPr>
                <w:b/>
                <w:bCs/>
                <w:sz w:val="16"/>
                <w:szCs w:val="16"/>
                <w:lang w:val="en-GB"/>
              </w:rPr>
            </w:pPr>
            <w:r w:rsidRPr="00C461FB">
              <w:rPr>
                <w:b/>
                <w:bCs/>
                <w:sz w:val="16"/>
                <w:szCs w:val="16"/>
                <w:lang w:val="en-GB"/>
              </w:rPr>
              <w:t xml:space="preserve">Is our current OTM-R policy in line with policies to attract underrepresented </w:t>
            </w:r>
            <w:proofErr w:type="gramStart"/>
            <w:r w:rsidRPr="00C461FB">
              <w:rPr>
                <w:b/>
                <w:bCs/>
                <w:sz w:val="16"/>
                <w:szCs w:val="16"/>
                <w:lang w:val="en-GB"/>
              </w:rPr>
              <w:t>groups</w:t>
            </w:r>
            <w:r w:rsidR="00D01C1D" w:rsidRPr="00C461FB">
              <w:rPr>
                <w:b/>
                <w:bCs/>
                <w:sz w:val="16"/>
                <w:szCs w:val="16"/>
                <w:lang w:val="en-GB"/>
              </w:rPr>
              <w:t xml:space="preserve"> ?</w:t>
            </w:r>
            <w:proofErr w:type="gramEnd"/>
          </w:p>
        </w:tc>
        <w:tc>
          <w:tcPr>
            <w:tcW w:w="1442" w:type="dxa"/>
            <w:tcBorders>
              <w:top w:val="single" w:sz="4" w:space="0" w:color="000000"/>
              <w:left w:val="single" w:sz="4" w:space="0" w:color="000000"/>
              <w:bottom w:val="single" w:sz="4" w:space="0" w:color="000000"/>
              <w:right w:val="single" w:sz="4" w:space="0" w:color="000000"/>
            </w:tcBorders>
          </w:tcPr>
          <w:p w14:paraId="578A59FB" w14:textId="77777777" w:rsidR="00AC5E25" w:rsidRPr="00C461FB" w:rsidRDefault="00AC5E25">
            <w:pPr>
              <w:pStyle w:val="TableParagraph"/>
              <w:kinsoku w:val="0"/>
              <w:overflowPunct w:val="0"/>
              <w:rPr>
                <w:sz w:val="18"/>
                <w:szCs w:val="18"/>
                <w:lang w:val="en-GB"/>
              </w:rPr>
            </w:pPr>
          </w:p>
          <w:p w14:paraId="71AADDA1" w14:textId="77777777" w:rsidR="00AC5E25" w:rsidRPr="00C461FB" w:rsidRDefault="00AC5E25">
            <w:pPr>
              <w:pStyle w:val="TableParagraph"/>
              <w:kinsoku w:val="0"/>
              <w:overflowPunct w:val="0"/>
              <w:rPr>
                <w:sz w:val="18"/>
                <w:szCs w:val="18"/>
                <w:lang w:val="en-GB"/>
              </w:rPr>
            </w:pPr>
          </w:p>
          <w:p w14:paraId="43055576" w14:textId="77777777" w:rsidR="00AC5E25" w:rsidRPr="00C461FB" w:rsidRDefault="00AC5E25">
            <w:pPr>
              <w:pStyle w:val="TableParagraph"/>
              <w:kinsoku w:val="0"/>
              <w:overflowPunct w:val="0"/>
              <w:rPr>
                <w:sz w:val="18"/>
                <w:szCs w:val="18"/>
                <w:lang w:val="en-GB"/>
              </w:rPr>
            </w:pPr>
          </w:p>
          <w:p w14:paraId="3EAC5FF7" w14:textId="77777777" w:rsidR="00AC5E25" w:rsidRPr="00C461FB" w:rsidRDefault="00AC5E25">
            <w:pPr>
              <w:pStyle w:val="TableParagraph"/>
              <w:kinsoku w:val="0"/>
              <w:overflowPunct w:val="0"/>
              <w:rPr>
                <w:sz w:val="18"/>
                <w:szCs w:val="18"/>
                <w:lang w:val="en-GB"/>
              </w:rPr>
            </w:pPr>
          </w:p>
          <w:p w14:paraId="75EA673C" w14:textId="77777777" w:rsidR="00AC5E25" w:rsidRPr="00C461FB" w:rsidRDefault="00AC5E25">
            <w:pPr>
              <w:pStyle w:val="TableParagraph"/>
              <w:kinsoku w:val="0"/>
              <w:overflowPunct w:val="0"/>
              <w:spacing w:before="1"/>
              <w:rPr>
                <w:sz w:val="16"/>
                <w:szCs w:val="16"/>
                <w:lang w:val="en-GB"/>
              </w:rPr>
            </w:pPr>
          </w:p>
          <w:p w14:paraId="3C876734" w14:textId="77777777" w:rsidR="00AC5E25" w:rsidRPr="00D01C1D" w:rsidRDefault="00D01C1D">
            <w:pPr>
              <w:pStyle w:val="TableParagraph"/>
              <w:kinsoku w:val="0"/>
              <w:overflowPunct w:val="0"/>
              <w:ind w:right="661"/>
              <w:jc w:val="right"/>
              <w:rPr>
                <w:sz w:val="16"/>
                <w:szCs w:val="16"/>
              </w:rPr>
            </w:pPr>
            <w:r w:rsidRPr="00D01C1D">
              <w:rPr>
                <w:sz w:val="16"/>
                <w:szCs w:val="16"/>
              </w:rPr>
              <w:t>X</w:t>
            </w:r>
          </w:p>
        </w:tc>
        <w:tc>
          <w:tcPr>
            <w:tcW w:w="1927" w:type="dxa"/>
            <w:tcBorders>
              <w:top w:val="single" w:sz="4" w:space="0" w:color="000000"/>
              <w:left w:val="single" w:sz="4" w:space="0" w:color="000000"/>
              <w:bottom w:val="single" w:sz="4" w:space="0" w:color="000000"/>
              <w:right w:val="single" w:sz="4" w:space="0" w:color="000000"/>
            </w:tcBorders>
          </w:tcPr>
          <w:p w14:paraId="318EF9DA" w14:textId="77777777" w:rsidR="00AC5E25" w:rsidRPr="00D01C1D" w:rsidRDefault="00AC5E25">
            <w:pPr>
              <w:pStyle w:val="TableParagraph"/>
              <w:kinsoku w:val="0"/>
              <w:overflowPunct w:val="0"/>
              <w:rPr>
                <w:sz w:val="18"/>
                <w:szCs w:val="18"/>
              </w:rPr>
            </w:pPr>
          </w:p>
          <w:p w14:paraId="5513F05E" w14:textId="77777777" w:rsidR="00AC5E25" w:rsidRPr="00D01C1D" w:rsidRDefault="00AC5E25">
            <w:pPr>
              <w:pStyle w:val="TableParagraph"/>
              <w:kinsoku w:val="0"/>
              <w:overflowPunct w:val="0"/>
              <w:rPr>
                <w:sz w:val="18"/>
                <w:szCs w:val="18"/>
              </w:rPr>
            </w:pPr>
          </w:p>
          <w:p w14:paraId="78F92D9F" w14:textId="77777777" w:rsidR="00AC5E25" w:rsidRPr="00D01C1D" w:rsidRDefault="00AC5E25">
            <w:pPr>
              <w:pStyle w:val="TableParagraph"/>
              <w:kinsoku w:val="0"/>
              <w:overflowPunct w:val="0"/>
              <w:rPr>
                <w:sz w:val="18"/>
                <w:szCs w:val="18"/>
              </w:rPr>
            </w:pPr>
          </w:p>
          <w:p w14:paraId="0A58270C" w14:textId="77777777" w:rsidR="00AC5E25" w:rsidRPr="00D01C1D" w:rsidRDefault="00AC5E25">
            <w:pPr>
              <w:pStyle w:val="TableParagraph"/>
              <w:kinsoku w:val="0"/>
              <w:overflowPunct w:val="0"/>
              <w:rPr>
                <w:sz w:val="18"/>
                <w:szCs w:val="18"/>
              </w:rPr>
            </w:pPr>
          </w:p>
          <w:p w14:paraId="72DEBB9E" w14:textId="77777777" w:rsidR="00AC5E25" w:rsidRPr="00D01C1D" w:rsidRDefault="00AC5E25">
            <w:pPr>
              <w:pStyle w:val="TableParagraph"/>
              <w:kinsoku w:val="0"/>
              <w:overflowPunct w:val="0"/>
              <w:spacing w:before="1"/>
              <w:rPr>
                <w:sz w:val="16"/>
                <w:szCs w:val="16"/>
              </w:rPr>
            </w:pPr>
          </w:p>
          <w:p w14:paraId="65D08871" w14:textId="77777777" w:rsidR="00AC5E25" w:rsidRPr="00D01C1D" w:rsidRDefault="00D01C1D">
            <w:pPr>
              <w:pStyle w:val="TableParagraph"/>
              <w:kinsoku w:val="0"/>
              <w:overflowPunct w:val="0"/>
              <w:ind w:right="903"/>
              <w:jc w:val="right"/>
              <w:rPr>
                <w:sz w:val="16"/>
                <w:szCs w:val="16"/>
              </w:rPr>
            </w:pPr>
            <w:r w:rsidRPr="00D01C1D">
              <w:rPr>
                <w:sz w:val="16"/>
                <w:szCs w:val="16"/>
              </w:rPr>
              <w:t>X</w:t>
            </w:r>
          </w:p>
        </w:tc>
        <w:tc>
          <w:tcPr>
            <w:tcW w:w="1401" w:type="dxa"/>
            <w:tcBorders>
              <w:top w:val="single" w:sz="4" w:space="0" w:color="000000"/>
              <w:left w:val="single" w:sz="4" w:space="0" w:color="000000"/>
              <w:bottom w:val="single" w:sz="4" w:space="0" w:color="000000"/>
              <w:right w:val="single" w:sz="4" w:space="0" w:color="000000"/>
            </w:tcBorders>
          </w:tcPr>
          <w:p w14:paraId="0C0F548F" w14:textId="77777777" w:rsidR="00AC5E25" w:rsidRPr="00D01C1D" w:rsidRDefault="00AC5E25">
            <w:pPr>
              <w:pStyle w:val="TableParagraph"/>
              <w:kinsoku w:val="0"/>
              <w:overflowPunct w:val="0"/>
              <w:rPr>
                <w:sz w:val="18"/>
                <w:szCs w:val="18"/>
              </w:rPr>
            </w:pPr>
          </w:p>
          <w:p w14:paraId="432BAEF1" w14:textId="77777777" w:rsidR="00AC5E25" w:rsidRPr="00D01C1D" w:rsidRDefault="00AC5E25">
            <w:pPr>
              <w:pStyle w:val="TableParagraph"/>
              <w:kinsoku w:val="0"/>
              <w:overflowPunct w:val="0"/>
              <w:rPr>
                <w:sz w:val="18"/>
                <w:szCs w:val="18"/>
              </w:rPr>
            </w:pPr>
          </w:p>
          <w:p w14:paraId="7DE327D7" w14:textId="77777777" w:rsidR="00AC5E25" w:rsidRPr="00D01C1D" w:rsidRDefault="00AC5E25">
            <w:pPr>
              <w:pStyle w:val="TableParagraph"/>
              <w:kinsoku w:val="0"/>
              <w:overflowPunct w:val="0"/>
              <w:rPr>
                <w:sz w:val="18"/>
                <w:szCs w:val="18"/>
              </w:rPr>
            </w:pPr>
          </w:p>
          <w:p w14:paraId="0E7C7093" w14:textId="77777777" w:rsidR="00AC5E25" w:rsidRPr="00D01C1D" w:rsidRDefault="00AC5E25">
            <w:pPr>
              <w:pStyle w:val="TableParagraph"/>
              <w:kinsoku w:val="0"/>
              <w:overflowPunct w:val="0"/>
              <w:rPr>
                <w:sz w:val="18"/>
                <w:szCs w:val="18"/>
              </w:rPr>
            </w:pPr>
          </w:p>
          <w:p w14:paraId="56F7687B" w14:textId="77777777" w:rsidR="00AC5E25" w:rsidRPr="00D01C1D" w:rsidRDefault="00AC5E25">
            <w:pPr>
              <w:pStyle w:val="TableParagraph"/>
              <w:kinsoku w:val="0"/>
              <w:overflowPunct w:val="0"/>
              <w:spacing w:before="1"/>
              <w:rPr>
                <w:sz w:val="16"/>
                <w:szCs w:val="16"/>
              </w:rPr>
            </w:pPr>
          </w:p>
          <w:p w14:paraId="6C700F8C" w14:textId="77777777" w:rsidR="00AC5E25" w:rsidRPr="00D01C1D" w:rsidRDefault="00D01C1D">
            <w:pPr>
              <w:pStyle w:val="TableParagraph"/>
              <w:kinsoku w:val="0"/>
              <w:overflowPunct w:val="0"/>
              <w:ind w:right="638"/>
              <w:jc w:val="right"/>
              <w:rPr>
                <w:sz w:val="16"/>
                <w:szCs w:val="16"/>
              </w:rPr>
            </w:pPr>
            <w:r w:rsidRPr="00D01C1D">
              <w:rPr>
                <w:sz w:val="16"/>
                <w:szCs w:val="16"/>
              </w:rPr>
              <w:t>X</w:t>
            </w:r>
          </w:p>
        </w:tc>
        <w:tc>
          <w:tcPr>
            <w:tcW w:w="1454" w:type="dxa"/>
            <w:tcBorders>
              <w:top w:val="single" w:sz="4" w:space="0" w:color="000000"/>
              <w:left w:val="single" w:sz="4" w:space="0" w:color="000000"/>
              <w:bottom w:val="single" w:sz="4" w:space="0" w:color="000000"/>
              <w:right w:val="single" w:sz="4" w:space="0" w:color="000000"/>
            </w:tcBorders>
          </w:tcPr>
          <w:p w14:paraId="22115809" w14:textId="77777777" w:rsidR="00AC5E25" w:rsidRPr="00C461FB" w:rsidRDefault="00AC5E25">
            <w:pPr>
              <w:pStyle w:val="TableParagraph"/>
              <w:kinsoku w:val="0"/>
              <w:overflowPunct w:val="0"/>
              <w:rPr>
                <w:sz w:val="18"/>
                <w:szCs w:val="18"/>
                <w:lang w:val="en-GB"/>
              </w:rPr>
            </w:pPr>
          </w:p>
          <w:p w14:paraId="0E6B1396" w14:textId="1388F8A2" w:rsidR="00AC5E25" w:rsidRPr="00C461FB" w:rsidRDefault="00D01C1D">
            <w:pPr>
              <w:pStyle w:val="TableParagraph"/>
              <w:kinsoku w:val="0"/>
              <w:overflowPunct w:val="0"/>
              <w:spacing w:before="157"/>
              <w:ind w:left="195" w:right="183" w:hanging="2"/>
              <w:jc w:val="center"/>
              <w:rPr>
                <w:sz w:val="16"/>
                <w:szCs w:val="16"/>
                <w:lang w:val="en-GB"/>
              </w:rPr>
            </w:pPr>
            <w:r w:rsidRPr="00C461FB">
              <w:rPr>
                <w:sz w:val="16"/>
                <w:szCs w:val="16"/>
                <w:lang w:val="en-GB"/>
              </w:rPr>
              <w:t xml:space="preserve">-/+ </w:t>
            </w:r>
            <w:r w:rsidR="00DC6052" w:rsidRPr="00C461FB">
              <w:rPr>
                <w:sz w:val="16"/>
                <w:szCs w:val="16"/>
                <w:lang w:val="en-GB"/>
              </w:rPr>
              <w:t>yes</w:t>
            </w:r>
            <w:r w:rsidRPr="00C461FB">
              <w:rPr>
                <w:sz w:val="16"/>
                <w:szCs w:val="16"/>
                <w:lang w:val="en-GB"/>
              </w:rPr>
              <w:t xml:space="preserve"> parti</w:t>
            </w:r>
            <w:r w:rsidR="00DC6052" w:rsidRPr="00C461FB">
              <w:rPr>
                <w:sz w:val="16"/>
                <w:szCs w:val="16"/>
                <w:lang w:val="en-GB"/>
              </w:rPr>
              <w:t>a</w:t>
            </w:r>
            <w:r w:rsidRPr="00C461FB">
              <w:rPr>
                <w:sz w:val="16"/>
                <w:szCs w:val="16"/>
                <w:lang w:val="en-GB"/>
              </w:rPr>
              <w:t>ll</w:t>
            </w:r>
            <w:r w:rsidR="00DC6052" w:rsidRPr="00C461FB">
              <w:rPr>
                <w:sz w:val="16"/>
                <w:szCs w:val="16"/>
                <w:lang w:val="en-GB"/>
              </w:rPr>
              <w:t>y</w:t>
            </w:r>
          </w:p>
          <w:p w14:paraId="3CDB0B74" w14:textId="77777777" w:rsidR="00AC5E25" w:rsidRPr="00C461FB" w:rsidRDefault="00AC5E25">
            <w:pPr>
              <w:pStyle w:val="TableParagraph"/>
              <w:kinsoku w:val="0"/>
              <w:overflowPunct w:val="0"/>
              <w:rPr>
                <w:sz w:val="18"/>
                <w:szCs w:val="18"/>
                <w:lang w:val="en-GB"/>
              </w:rPr>
            </w:pPr>
          </w:p>
          <w:p w14:paraId="3A533031" w14:textId="77777777" w:rsidR="00AC5E25" w:rsidRPr="00C461FB" w:rsidRDefault="00AC5E25">
            <w:pPr>
              <w:pStyle w:val="TableParagraph"/>
              <w:kinsoku w:val="0"/>
              <w:overflowPunct w:val="0"/>
              <w:rPr>
                <w:sz w:val="18"/>
                <w:szCs w:val="18"/>
                <w:lang w:val="en-GB"/>
              </w:rPr>
            </w:pPr>
          </w:p>
          <w:p w14:paraId="246C937B" w14:textId="77777777" w:rsidR="00AC5E25" w:rsidRPr="00C461FB" w:rsidRDefault="00AC5E25">
            <w:pPr>
              <w:pStyle w:val="TableParagraph"/>
              <w:kinsoku w:val="0"/>
              <w:overflowPunct w:val="0"/>
              <w:rPr>
                <w:sz w:val="18"/>
                <w:szCs w:val="18"/>
                <w:lang w:val="en-GB"/>
              </w:rPr>
            </w:pPr>
          </w:p>
          <w:p w14:paraId="75F64A13" w14:textId="7678AA23" w:rsidR="00AC5E25" w:rsidRPr="00C461FB" w:rsidRDefault="00D01C1D" w:rsidP="00DC6052">
            <w:pPr>
              <w:pStyle w:val="TableParagraph"/>
              <w:kinsoku w:val="0"/>
              <w:overflowPunct w:val="0"/>
              <w:spacing w:before="117"/>
              <w:ind w:left="81" w:right="95"/>
              <w:jc w:val="center"/>
              <w:rPr>
                <w:color w:val="4471C4"/>
                <w:sz w:val="16"/>
                <w:szCs w:val="16"/>
                <w:lang w:val="en-GB"/>
              </w:rPr>
            </w:pPr>
            <w:r w:rsidRPr="00C461FB">
              <w:rPr>
                <w:color w:val="4471C4"/>
                <w:sz w:val="16"/>
                <w:szCs w:val="16"/>
                <w:lang w:val="en-GB"/>
              </w:rPr>
              <w:t xml:space="preserve">+/- </w:t>
            </w:r>
            <w:r w:rsidR="00DC6052" w:rsidRPr="00C461FB">
              <w:rPr>
                <w:color w:val="4471C4"/>
                <w:sz w:val="16"/>
                <w:szCs w:val="16"/>
                <w:lang w:val="en-GB"/>
              </w:rPr>
              <w:t>yes</w:t>
            </w:r>
            <w:r w:rsidRPr="00C461FB">
              <w:rPr>
                <w:color w:val="4471C4"/>
                <w:sz w:val="16"/>
                <w:szCs w:val="16"/>
                <w:lang w:val="en-GB"/>
              </w:rPr>
              <w:t xml:space="preserve"> </w:t>
            </w:r>
            <w:r w:rsidR="00DC6052" w:rsidRPr="00C461FB">
              <w:rPr>
                <w:color w:val="4471C4"/>
                <w:sz w:val="16"/>
                <w:szCs w:val="16"/>
                <w:lang w:val="en-GB"/>
              </w:rPr>
              <w:t>substantially</w:t>
            </w:r>
          </w:p>
          <w:p w14:paraId="74247FE1" w14:textId="4145D78E" w:rsidR="00ED2314" w:rsidRDefault="00ED2314">
            <w:pPr>
              <w:pStyle w:val="TableParagraph"/>
              <w:kinsoku w:val="0"/>
              <w:overflowPunct w:val="0"/>
              <w:spacing w:before="117"/>
              <w:ind w:left="334" w:right="322" w:firstLine="2"/>
              <w:jc w:val="center"/>
              <w:rPr>
                <w:color w:val="4471C4"/>
                <w:sz w:val="16"/>
                <w:szCs w:val="16"/>
                <w:lang w:val="en-GB"/>
              </w:rPr>
            </w:pPr>
          </w:p>
          <w:p w14:paraId="2F6B2A25" w14:textId="77777777" w:rsidR="007541D8" w:rsidRPr="00C461FB" w:rsidRDefault="007541D8">
            <w:pPr>
              <w:pStyle w:val="TableParagraph"/>
              <w:kinsoku w:val="0"/>
              <w:overflowPunct w:val="0"/>
              <w:spacing w:before="117"/>
              <w:ind w:left="334" w:right="322" w:firstLine="2"/>
              <w:jc w:val="center"/>
              <w:rPr>
                <w:color w:val="4471C4"/>
                <w:sz w:val="16"/>
                <w:szCs w:val="16"/>
                <w:lang w:val="en-GB"/>
              </w:rPr>
            </w:pPr>
          </w:p>
          <w:p w14:paraId="74629AB1" w14:textId="4753D5F4" w:rsidR="00ED2314" w:rsidRPr="00C461FB" w:rsidRDefault="00ED2314" w:rsidP="00ED2314">
            <w:pPr>
              <w:pStyle w:val="TableParagraph"/>
              <w:kinsoku w:val="0"/>
              <w:overflowPunct w:val="0"/>
              <w:spacing w:before="117"/>
              <w:jc w:val="center"/>
              <w:rPr>
                <w:color w:val="4471C4"/>
                <w:sz w:val="16"/>
                <w:szCs w:val="16"/>
                <w:lang w:val="en-GB"/>
              </w:rPr>
            </w:pPr>
            <w:r w:rsidRPr="00C461FB">
              <w:rPr>
                <w:color w:val="4471C4"/>
                <w:sz w:val="16"/>
                <w:szCs w:val="16"/>
                <w:lang w:val="en-GB"/>
              </w:rPr>
              <w:t xml:space="preserve">+/+ </w:t>
            </w:r>
            <w:r w:rsidR="00DC6052" w:rsidRPr="00C461FB">
              <w:rPr>
                <w:color w:val="4471C4"/>
                <w:sz w:val="16"/>
                <w:szCs w:val="16"/>
                <w:lang w:val="en-GB"/>
              </w:rPr>
              <w:t>yes</w:t>
            </w:r>
            <w:r w:rsidRPr="00C461FB">
              <w:rPr>
                <w:color w:val="4471C4"/>
                <w:sz w:val="16"/>
                <w:szCs w:val="16"/>
                <w:lang w:val="en-GB"/>
              </w:rPr>
              <w:t xml:space="preserve"> </w:t>
            </w:r>
            <w:r w:rsidR="00DC6052" w:rsidRPr="00C461FB">
              <w:rPr>
                <w:color w:val="4471C4"/>
                <w:sz w:val="16"/>
                <w:szCs w:val="16"/>
                <w:lang w:val="en-GB"/>
              </w:rPr>
              <w:t>fully</w:t>
            </w:r>
          </w:p>
        </w:tc>
        <w:tc>
          <w:tcPr>
            <w:tcW w:w="6405" w:type="dxa"/>
            <w:tcBorders>
              <w:top w:val="single" w:sz="4" w:space="0" w:color="000000"/>
              <w:left w:val="single" w:sz="4" w:space="0" w:color="000000"/>
              <w:bottom w:val="single" w:sz="4" w:space="0" w:color="000000"/>
              <w:right w:val="single" w:sz="4" w:space="0" w:color="000000"/>
            </w:tcBorders>
          </w:tcPr>
          <w:p w14:paraId="05D55D4F" w14:textId="77777777" w:rsidR="00AC5E25" w:rsidRPr="00C461FB" w:rsidRDefault="00AC5E25">
            <w:pPr>
              <w:pStyle w:val="TableParagraph"/>
              <w:kinsoku w:val="0"/>
              <w:overflowPunct w:val="0"/>
              <w:rPr>
                <w:sz w:val="16"/>
                <w:szCs w:val="16"/>
                <w:lang w:val="en-GB"/>
              </w:rPr>
            </w:pPr>
          </w:p>
          <w:p w14:paraId="65694D7A" w14:textId="556D116D" w:rsidR="00AC5E25" w:rsidRPr="00C461FB" w:rsidRDefault="00EC7099">
            <w:pPr>
              <w:pStyle w:val="TableParagraph"/>
              <w:kinsoku w:val="0"/>
              <w:overflowPunct w:val="0"/>
              <w:spacing w:before="1" w:line="187" w:lineRule="exact"/>
              <w:ind w:left="109"/>
              <w:jc w:val="both"/>
              <w:rPr>
                <w:b/>
                <w:bCs/>
                <w:sz w:val="16"/>
                <w:szCs w:val="16"/>
                <w:lang w:val="en-GB"/>
              </w:rPr>
            </w:pPr>
            <w:r w:rsidRPr="00C461FB">
              <w:rPr>
                <w:b/>
                <w:bCs/>
                <w:sz w:val="16"/>
                <w:szCs w:val="16"/>
                <w:u w:val="single" w:color="000000"/>
                <w:lang w:val="en-GB"/>
              </w:rPr>
              <w:t xml:space="preserve">Initial </w:t>
            </w:r>
            <w:proofErr w:type="gramStart"/>
            <w:r w:rsidR="006D603D" w:rsidRPr="00C461FB">
              <w:rPr>
                <w:b/>
                <w:bCs/>
                <w:sz w:val="16"/>
                <w:szCs w:val="16"/>
                <w:u w:val="single" w:color="000000"/>
                <w:lang w:val="en-GB"/>
              </w:rPr>
              <w:t>response</w:t>
            </w:r>
            <w:r w:rsidR="00D01C1D" w:rsidRPr="00C461FB">
              <w:rPr>
                <w:b/>
                <w:bCs/>
                <w:sz w:val="16"/>
                <w:szCs w:val="16"/>
                <w:u w:val="single" w:color="000000"/>
                <w:lang w:val="en-GB"/>
              </w:rPr>
              <w:t xml:space="preserve"> :</w:t>
            </w:r>
            <w:proofErr w:type="gramEnd"/>
          </w:p>
          <w:p w14:paraId="573E55C6" w14:textId="5DD056E1" w:rsidR="006D603D" w:rsidRPr="00C461FB" w:rsidRDefault="006D603D" w:rsidP="006D603D">
            <w:pPr>
              <w:pStyle w:val="TableParagraph"/>
              <w:kinsoku w:val="0"/>
              <w:overflowPunct w:val="0"/>
              <w:ind w:left="109" w:right="90"/>
              <w:jc w:val="both"/>
              <w:rPr>
                <w:sz w:val="16"/>
                <w:szCs w:val="16"/>
                <w:lang w:val="en-GB"/>
              </w:rPr>
            </w:pPr>
            <w:r w:rsidRPr="00C461FB">
              <w:rPr>
                <w:sz w:val="16"/>
                <w:szCs w:val="16"/>
                <w:lang w:val="en-GB"/>
              </w:rPr>
              <w:t xml:space="preserve">The recruitment policy complies with national rules applicable in this </w:t>
            </w:r>
            <w:proofErr w:type="gramStart"/>
            <w:r w:rsidRPr="00C461FB">
              <w:rPr>
                <w:sz w:val="16"/>
                <w:szCs w:val="16"/>
                <w:lang w:val="en-GB"/>
              </w:rPr>
              <w:t>area</w:t>
            </w:r>
            <w:r w:rsidR="007541D8">
              <w:rPr>
                <w:sz w:val="16"/>
                <w:szCs w:val="16"/>
                <w:lang w:val="en-GB"/>
              </w:rPr>
              <w:t xml:space="preserve"> </w:t>
            </w:r>
            <w:r w:rsidRPr="00C461FB">
              <w:rPr>
                <w:sz w:val="16"/>
                <w:szCs w:val="16"/>
                <w:lang w:val="en-GB"/>
              </w:rPr>
              <w:t>:</w:t>
            </w:r>
            <w:proofErr w:type="gramEnd"/>
            <w:r w:rsidRPr="00C461FB">
              <w:rPr>
                <w:sz w:val="16"/>
                <w:szCs w:val="16"/>
                <w:lang w:val="en-GB"/>
              </w:rPr>
              <w:t xml:space="preserve"> gender equality, </w:t>
            </w:r>
            <w:r w:rsidR="008433BF">
              <w:rPr>
                <w:sz w:val="16"/>
                <w:szCs w:val="16"/>
                <w:lang w:val="en-GB"/>
              </w:rPr>
              <w:t>positions</w:t>
            </w:r>
            <w:r w:rsidR="008433BF" w:rsidRPr="00C461FB">
              <w:rPr>
                <w:sz w:val="16"/>
                <w:szCs w:val="16"/>
                <w:lang w:val="en-GB"/>
              </w:rPr>
              <w:t xml:space="preserve"> </w:t>
            </w:r>
            <w:r w:rsidRPr="00C461FB">
              <w:rPr>
                <w:sz w:val="16"/>
                <w:szCs w:val="16"/>
                <w:lang w:val="en-GB"/>
              </w:rPr>
              <w:t>reserved for candidates with different abilities. Policy included in official recruitment documents.</w:t>
            </w:r>
          </w:p>
          <w:p w14:paraId="48878955" w14:textId="3061AFC2" w:rsidR="006D603D" w:rsidRDefault="006D603D" w:rsidP="006D603D">
            <w:pPr>
              <w:pStyle w:val="TableParagraph"/>
              <w:kinsoku w:val="0"/>
              <w:overflowPunct w:val="0"/>
              <w:ind w:left="109" w:right="90"/>
              <w:jc w:val="both"/>
              <w:rPr>
                <w:sz w:val="16"/>
                <w:szCs w:val="16"/>
                <w:lang w:val="en-GB"/>
              </w:rPr>
            </w:pPr>
            <w:proofErr w:type="gramStart"/>
            <w:r w:rsidRPr="00C461FB">
              <w:rPr>
                <w:sz w:val="16"/>
                <w:szCs w:val="16"/>
                <w:lang w:val="en-GB"/>
              </w:rPr>
              <w:t>Indicator</w:t>
            </w:r>
            <w:r w:rsidR="007541D8">
              <w:rPr>
                <w:sz w:val="16"/>
                <w:szCs w:val="16"/>
                <w:lang w:val="en-GB"/>
              </w:rPr>
              <w:t xml:space="preserve"> </w:t>
            </w:r>
            <w:r w:rsidRPr="00C461FB">
              <w:rPr>
                <w:sz w:val="16"/>
                <w:szCs w:val="16"/>
                <w:lang w:val="en-GB"/>
              </w:rPr>
              <w:t>:</w:t>
            </w:r>
            <w:proofErr w:type="gramEnd"/>
            <w:r w:rsidRPr="00C461FB">
              <w:rPr>
                <w:sz w:val="16"/>
                <w:szCs w:val="16"/>
                <w:lang w:val="en-GB"/>
              </w:rPr>
              <w:t xml:space="preserve"> number of applicants from under-represented groups.</w:t>
            </w:r>
          </w:p>
          <w:p w14:paraId="75381352" w14:textId="74833C77" w:rsidR="006D603D" w:rsidRPr="00C461FB" w:rsidRDefault="006D603D" w:rsidP="006D603D">
            <w:pPr>
              <w:pStyle w:val="TableParagraph"/>
              <w:kinsoku w:val="0"/>
              <w:overflowPunct w:val="0"/>
              <w:ind w:left="109" w:right="90"/>
              <w:jc w:val="both"/>
              <w:rPr>
                <w:sz w:val="16"/>
                <w:szCs w:val="16"/>
                <w:lang w:val="en-GB"/>
              </w:rPr>
            </w:pPr>
          </w:p>
          <w:p w14:paraId="00F0DDBE" w14:textId="343F960B" w:rsidR="006D603D" w:rsidRPr="00C461FB" w:rsidRDefault="006D603D" w:rsidP="006D603D">
            <w:pPr>
              <w:pStyle w:val="TableParagraph"/>
              <w:kinsoku w:val="0"/>
              <w:overflowPunct w:val="0"/>
              <w:ind w:left="109" w:right="90"/>
              <w:jc w:val="both"/>
              <w:rPr>
                <w:b/>
                <w:bCs/>
                <w:color w:val="0070C0"/>
                <w:sz w:val="16"/>
                <w:szCs w:val="16"/>
                <w:u w:val="single"/>
                <w:lang w:val="en-GB"/>
              </w:rPr>
            </w:pPr>
            <w:proofErr w:type="gramStart"/>
            <w:r w:rsidRPr="00C461FB">
              <w:rPr>
                <w:b/>
                <w:bCs/>
                <w:color w:val="0070C0"/>
                <w:sz w:val="16"/>
                <w:szCs w:val="16"/>
                <w:u w:val="single"/>
                <w:lang w:val="en-GB"/>
              </w:rPr>
              <w:t>Update :</w:t>
            </w:r>
            <w:proofErr w:type="gramEnd"/>
          </w:p>
          <w:p w14:paraId="33777653" w14:textId="77777777" w:rsidR="006D603D" w:rsidRPr="00C461FB" w:rsidRDefault="006D603D" w:rsidP="006D603D">
            <w:pPr>
              <w:pStyle w:val="TableParagraph"/>
              <w:kinsoku w:val="0"/>
              <w:overflowPunct w:val="0"/>
              <w:ind w:left="109" w:right="90"/>
              <w:jc w:val="both"/>
              <w:rPr>
                <w:color w:val="0070C0"/>
                <w:sz w:val="16"/>
                <w:szCs w:val="16"/>
                <w:lang w:val="en-GB"/>
              </w:rPr>
            </w:pPr>
            <w:r w:rsidRPr="00C461FB">
              <w:rPr>
                <w:color w:val="0070C0"/>
                <w:sz w:val="16"/>
                <w:szCs w:val="16"/>
                <w:lang w:val="en-GB"/>
              </w:rPr>
              <w:t>The UT has implemented the plan for professional equality between women and men in 2021.</w:t>
            </w:r>
          </w:p>
          <w:p w14:paraId="09031FC1" w14:textId="77777777" w:rsidR="006D603D" w:rsidRPr="00C461FB" w:rsidRDefault="006D603D" w:rsidP="006D603D">
            <w:pPr>
              <w:pStyle w:val="TableParagraph"/>
              <w:kinsoku w:val="0"/>
              <w:overflowPunct w:val="0"/>
              <w:ind w:left="109" w:right="90"/>
              <w:jc w:val="both"/>
              <w:rPr>
                <w:color w:val="0070C0"/>
                <w:sz w:val="16"/>
                <w:szCs w:val="16"/>
                <w:lang w:val="en-GB"/>
              </w:rPr>
            </w:pPr>
          </w:p>
          <w:p w14:paraId="57E5E6AC" w14:textId="77777777" w:rsidR="006D603D" w:rsidRPr="00C461FB" w:rsidRDefault="006D603D" w:rsidP="006D603D">
            <w:pPr>
              <w:pStyle w:val="TableParagraph"/>
              <w:kinsoku w:val="0"/>
              <w:overflowPunct w:val="0"/>
              <w:ind w:left="109" w:right="90"/>
              <w:jc w:val="both"/>
              <w:rPr>
                <w:b/>
                <w:bCs/>
                <w:color w:val="0070C0"/>
                <w:sz w:val="16"/>
                <w:szCs w:val="16"/>
                <w:u w:val="single"/>
                <w:lang w:val="en-GB"/>
              </w:rPr>
            </w:pPr>
            <w:r w:rsidRPr="00C461FB">
              <w:rPr>
                <w:b/>
                <w:bCs/>
                <w:color w:val="0070C0"/>
                <w:sz w:val="16"/>
                <w:szCs w:val="16"/>
                <w:u w:val="single"/>
                <w:lang w:val="en-GB"/>
              </w:rPr>
              <w:t>8-10-</w:t>
            </w:r>
            <w:proofErr w:type="gramStart"/>
            <w:r w:rsidRPr="00C461FB">
              <w:rPr>
                <w:b/>
                <w:bCs/>
                <w:color w:val="0070C0"/>
                <w:sz w:val="16"/>
                <w:szCs w:val="16"/>
                <w:u w:val="single"/>
                <w:lang w:val="en-GB"/>
              </w:rPr>
              <w:t>2024 :</w:t>
            </w:r>
            <w:proofErr w:type="gramEnd"/>
            <w:r w:rsidRPr="00C461FB">
              <w:rPr>
                <w:b/>
                <w:bCs/>
                <w:color w:val="0070C0"/>
                <w:sz w:val="16"/>
                <w:szCs w:val="16"/>
                <w:u w:val="single"/>
                <w:lang w:val="en-GB"/>
              </w:rPr>
              <w:t xml:space="preserve"> </w:t>
            </w:r>
          </w:p>
          <w:p w14:paraId="29CF357B" w14:textId="6F1608C8" w:rsidR="006D603D" w:rsidRPr="00C461FB" w:rsidRDefault="006D603D" w:rsidP="006D603D">
            <w:pPr>
              <w:pStyle w:val="TableParagraph"/>
              <w:kinsoku w:val="0"/>
              <w:overflowPunct w:val="0"/>
              <w:ind w:left="109" w:right="90"/>
              <w:jc w:val="both"/>
              <w:rPr>
                <w:color w:val="0070C0"/>
                <w:sz w:val="16"/>
                <w:szCs w:val="16"/>
                <w:lang w:val="en-GB"/>
              </w:rPr>
            </w:pPr>
            <w:r w:rsidRPr="00C461FB">
              <w:rPr>
                <w:color w:val="0070C0"/>
                <w:sz w:val="16"/>
                <w:szCs w:val="16"/>
                <w:lang w:val="en-GB"/>
              </w:rPr>
              <w:t xml:space="preserve">- FIPHFP </w:t>
            </w:r>
            <w:proofErr w:type="gramStart"/>
            <w:r w:rsidRPr="00C461FB">
              <w:rPr>
                <w:color w:val="0070C0"/>
                <w:sz w:val="16"/>
                <w:szCs w:val="16"/>
                <w:lang w:val="en-GB"/>
              </w:rPr>
              <w:t>assessment</w:t>
            </w:r>
            <w:r w:rsidR="00BE2FA2">
              <w:rPr>
                <w:color w:val="0070C0"/>
                <w:sz w:val="16"/>
                <w:szCs w:val="16"/>
                <w:lang w:val="en-GB"/>
              </w:rPr>
              <w:t xml:space="preserve"> </w:t>
            </w:r>
            <w:r w:rsidRPr="00C461FB">
              <w:rPr>
                <w:color w:val="0070C0"/>
                <w:sz w:val="16"/>
                <w:szCs w:val="16"/>
                <w:lang w:val="en-GB"/>
              </w:rPr>
              <w:t>:</w:t>
            </w:r>
            <w:proofErr w:type="gramEnd"/>
            <w:r w:rsidRPr="00C461FB">
              <w:rPr>
                <w:color w:val="0070C0"/>
                <w:sz w:val="16"/>
                <w:szCs w:val="16"/>
                <w:lang w:val="en-GB"/>
              </w:rPr>
              <w:t xml:space="preserve"> data available </w:t>
            </w:r>
            <w:r w:rsidR="008433BF">
              <w:rPr>
                <w:color w:val="0070C0"/>
                <w:sz w:val="16"/>
                <w:szCs w:val="16"/>
                <w:lang w:val="en-GB"/>
              </w:rPr>
              <w:t>at the Disability</w:t>
            </w:r>
            <w:r w:rsidR="008433BF" w:rsidRPr="00C461FB">
              <w:rPr>
                <w:color w:val="0070C0"/>
                <w:sz w:val="16"/>
                <w:szCs w:val="16"/>
                <w:lang w:val="en-GB"/>
              </w:rPr>
              <w:t xml:space="preserve"> </w:t>
            </w:r>
            <w:r w:rsidRPr="00C461FB">
              <w:rPr>
                <w:color w:val="0070C0"/>
                <w:sz w:val="16"/>
                <w:szCs w:val="16"/>
                <w:lang w:val="en-GB"/>
              </w:rPr>
              <w:t xml:space="preserve">Mission </w:t>
            </w:r>
          </w:p>
          <w:p w14:paraId="0D437B84" w14:textId="23D05C64" w:rsidR="006D603D" w:rsidRPr="00603086" w:rsidRDefault="006D603D" w:rsidP="006D603D">
            <w:pPr>
              <w:pStyle w:val="TableParagraph"/>
              <w:kinsoku w:val="0"/>
              <w:overflowPunct w:val="0"/>
              <w:ind w:left="109" w:right="90"/>
              <w:jc w:val="both"/>
              <w:rPr>
                <w:rStyle w:val="Lienhypertexte"/>
                <w:sz w:val="16"/>
                <w:szCs w:val="16"/>
                <w:lang w:val="en-GB"/>
              </w:rPr>
            </w:pPr>
            <w:r w:rsidRPr="00C461FB">
              <w:rPr>
                <w:color w:val="0070C0"/>
                <w:sz w:val="16"/>
                <w:szCs w:val="16"/>
                <w:lang w:val="en-GB"/>
              </w:rPr>
              <w:t xml:space="preserve">- any </w:t>
            </w:r>
            <w:r w:rsidR="00C04095">
              <w:rPr>
                <w:color w:val="0070C0"/>
                <w:sz w:val="16"/>
                <w:szCs w:val="16"/>
                <w:lang w:val="en-GB"/>
              </w:rPr>
              <w:t xml:space="preserve">potential </w:t>
            </w:r>
            <w:r w:rsidRPr="00C461FB">
              <w:rPr>
                <w:color w:val="0070C0"/>
                <w:sz w:val="16"/>
                <w:szCs w:val="16"/>
                <w:lang w:val="en-GB"/>
              </w:rPr>
              <w:t xml:space="preserve">disabilities taken into account when recruiting candidates </w:t>
            </w:r>
            <w:r w:rsidR="00603086">
              <w:rPr>
                <w:i/>
                <w:iCs/>
                <w:sz w:val="16"/>
                <w:szCs w:val="16"/>
                <w:lang w:val="en-GB"/>
              </w:rPr>
              <w:fldChar w:fldCharType="begin"/>
            </w:r>
            <w:r w:rsidR="00603086">
              <w:rPr>
                <w:i/>
                <w:iCs/>
                <w:sz w:val="16"/>
                <w:szCs w:val="16"/>
                <w:lang w:val="en-GB"/>
              </w:rPr>
              <w:instrText>HYPERLINK "Courrier-type%20convocation%20entretien%20candidats%20handicapés%20offre%20d'emploi.pdf"</w:instrText>
            </w:r>
            <w:r w:rsidR="00603086">
              <w:rPr>
                <w:i/>
                <w:iCs/>
                <w:sz w:val="16"/>
                <w:szCs w:val="16"/>
                <w:lang w:val="en-GB"/>
              </w:rPr>
            </w:r>
            <w:r w:rsidR="00603086">
              <w:rPr>
                <w:i/>
                <w:iCs/>
                <w:sz w:val="16"/>
                <w:szCs w:val="16"/>
                <w:lang w:val="en-GB"/>
              </w:rPr>
              <w:fldChar w:fldCharType="separate"/>
            </w:r>
            <w:r w:rsidRPr="00603086">
              <w:rPr>
                <w:rStyle w:val="Lienhypertexte"/>
                <w:i/>
                <w:iCs/>
                <w:sz w:val="16"/>
                <w:szCs w:val="16"/>
                <w:lang w:val="en-GB"/>
              </w:rPr>
              <w:t>(see automatic e-mail template)</w:t>
            </w:r>
            <w:r w:rsidRPr="00603086">
              <w:rPr>
                <w:rStyle w:val="Lienhypertexte"/>
                <w:sz w:val="16"/>
                <w:szCs w:val="16"/>
                <w:lang w:val="en-GB"/>
              </w:rPr>
              <w:t>.</w:t>
            </w:r>
          </w:p>
          <w:p w14:paraId="70E62388" w14:textId="0EE734B8" w:rsidR="006D603D" w:rsidRPr="00C461FB" w:rsidRDefault="00603086" w:rsidP="006D603D">
            <w:pPr>
              <w:pStyle w:val="TableParagraph"/>
              <w:kinsoku w:val="0"/>
              <w:overflowPunct w:val="0"/>
              <w:ind w:left="109" w:right="90"/>
              <w:jc w:val="both"/>
              <w:rPr>
                <w:sz w:val="16"/>
                <w:szCs w:val="16"/>
                <w:lang w:val="en-GB"/>
              </w:rPr>
            </w:pPr>
            <w:r>
              <w:rPr>
                <w:i/>
                <w:iCs/>
                <w:sz w:val="16"/>
                <w:szCs w:val="16"/>
                <w:lang w:val="en-GB"/>
              </w:rPr>
              <w:fldChar w:fldCharType="end"/>
            </w:r>
          </w:p>
          <w:p w14:paraId="105CF585" w14:textId="1840BC17" w:rsidR="00433207" w:rsidRPr="00433207" w:rsidRDefault="007541D8" w:rsidP="00BE2FA2">
            <w:pPr>
              <w:pStyle w:val="TableParagraph"/>
              <w:kinsoku w:val="0"/>
              <w:overflowPunct w:val="0"/>
              <w:ind w:left="109" w:right="90"/>
              <w:jc w:val="both"/>
              <w:rPr>
                <w:color w:val="FF0000"/>
                <w:sz w:val="16"/>
                <w:szCs w:val="16"/>
              </w:rPr>
            </w:pPr>
            <w:proofErr w:type="gramStart"/>
            <w:r>
              <w:rPr>
                <w:color w:val="FF0000"/>
                <w:sz w:val="16"/>
                <w:szCs w:val="16"/>
                <w:lang w:val="en-GB"/>
              </w:rPr>
              <w:t>Up</w:t>
            </w:r>
            <w:r w:rsidR="006D603D" w:rsidRPr="00C461FB">
              <w:rPr>
                <w:color w:val="FF0000"/>
                <w:sz w:val="16"/>
                <w:szCs w:val="16"/>
                <w:lang w:val="en-GB"/>
              </w:rPr>
              <w:t>coming</w:t>
            </w:r>
            <w:r w:rsidR="00BE2FA2">
              <w:rPr>
                <w:color w:val="FF0000"/>
                <w:sz w:val="16"/>
                <w:szCs w:val="16"/>
                <w:lang w:val="en-GB"/>
              </w:rPr>
              <w:t xml:space="preserve"> </w:t>
            </w:r>
            <w:r w:rsidR="006D603D" w:rsidRPr="00C461FB">
              <w:rPr>
                <w:color w:val="FF0000"/>
                <w:sz w:val="16"/>
                <w:szCs w:val="16"/>
                <w:lang w:val="en-GB"/>
              </w:rPr>
              <w:t>:</w:t>
            </w:r>
            <w:proofErr w:type="gramEnd"/>
            <w:r w:rsidR="006D603D" w:rsidRPr="00C461FB">
              <w:rPr>
                <w:color w:val="FF0000"/>
                <w:sz w:val="16"/>
                <w:szCs w:val="16"/>
                <w:lang w:val="en-GB"/>
              </w:rPr>
              <w:t xml:space="preserve"> brochure on non-discrimination in recruitment currently being produced.</w:t>
            </w:r>
          </w:p>
        </w:tc>
      </w:tr>
      <w:tr w:rsidR="00AC5E25" w:rsidRPr="00D01C1D" w14:paraId="383F29C6" w14:textId="77777777" w:rsidTr="00EC7099">
        <w:trPr>
          <w:trHeight w:val="419"/>
        </w:trPr>
        <w:tc>
          <w:tcPr>
            <w:tcW w:w="2815" w:type="dxa"/>
            <w:tcBorders>
              <w:top w:val="single" w:sz="4" w:space="0" w:color="000000"/>
              <w:left w:val="single" w:sz="4" w:space="0" w:color="000000"/>
              <w:bottom w:val="single" w:sz="4" w:space="0" w:color="000000"/>
              <w:right w:val="single" w:sz="4" w:space="0" w:color="000000"/>
            </w:tcBorders>
            <w:shd w:val="clear" w:color="auto" w:fill="D9D9D9"/>
          </w:tcPr>
          <w:p w14:paraId="7670C1DC" w14:textId="77777777" w:rsidR="00AC5E25" w:rsidRPr="00D01C1D" w:rsidRDefault="00AC5E25">
            <w:pPr>
              <w:pStyle w:val="TableParagraph"/>
              <w:kinsoku w:val="0"/>
              <w:overflowPunct w:val="0"/>
              <w:spacing w:before="7"/>
              <w:rPr>
                <w:sz w:val="21"/>
                <w:szCs w:val="21"/>
              </w:rPr>
            </w:pPr>
          </w:p>
          <w:p w14:paraId="085FEC8C" w14:textId="5D548515" w:rsidR="00AC5E25" w:rsidRPr="00C461FB" w:rsidRDefault="00A161FC" w:rsidP="00A161FC">
            <w:pPr>
              <w:pStyle w:val="TableParagraph"/>
              <w:kinsoku w:val="0"/>
              <w:overflowPunct w:val="0"/>
              <w:ind w:left="107" w:right="93"/>
              <w:jc w:val="both"/>
              <w:rPr>
                <w:b/>
                <w:bCs/>
                <w:sz w:val="16"/>
                <w:szCs w:val="16"/>
                <w:lang w:val="en-GB"/>
              </w:rPr>
            </w:pPr>
            <w:r w:rsidRPr="00C461FB">
              <w:rPr>
                <w:b/>
                <w:bCs/>
                <w:sz w:val="16"/>
                <w:szCs w:val="16"/>
                <w:lang w:val="en-GB"/>
              </w:rPr>
              <w:t xml:space="preserve">Is our current OTM-R policy in line with policies to provide attractive working conditions for </w:t>
            </w:r>
            <w:proofErr w:type="gramStart"/>
            <w:r w:rsidRPr="00C461FB">
              <w:rPr>
                <w:b/>
                <w:bCs/>
                <w:sz w:val="16"/>
                <w:szCs w:val="16"/>
                <w:lang w:val="en-GB"/>
              </w:rPr>
              <w:t>researchers ?</w:t>
            </w:r>
            <w:proofErr w:type="gramEnd"/>
          </w:p>
        </w:tc>
        <w:tc>
          <w:tcPr>
            <w:tcW w:w="1442" w:type="dxa"/>
            <w:tcBorders>
              <w:top w:val="single" w:sz="4" w:space="0" w:color="000000"/>
              <w:left w:val="single" w:sz="4" w:space="0" w:color="000000"/>
              <w:bottom w:val="single" w:sz="4" w:space="0" w:color="000000"/>
              <w:right w:val="single" w:sz="4" w:space="0" w:color="000000"/>
            </w:tcBorders>
          </w:tcPr>
          <w:p w14:paraId="63026CA8" w14:textId="77777777" w:rsidR="00AC5E25" w:rsidRPr="00C461FB" w:rsidRDefault="00AC5E25">
            <w:pPr>
              <w:pStyle w:val="TableParagraph"/>
              <w:kinsoku w:val="0"/>
              <w:overflowPunct w:val="0"/>
              <w:rPr>
                <w:sz w:val="18"/>
                <w:szCs w:val="18"/>
                <w:lang w:val="en-GB"/>
              </w:rPr>
            </w:pPr>
          </w:p>
          <w:p w14:paraId="6F0F52E7" w14:textId="77777777" w:rsidR="00AC5E25" w:rsidRPr="00C461FB" w:rsidRDefault="00AC5E25">
            <w:pPr>
              <w:pStyle w:val="TableParagraph"/>
              <w:kinsoku w:val="0"/>
              <w:overflowPunct w:val="0"/>
              <w:rPr>
                <w:sz w:val="18"/>
                <w:szCs w:val="18"/>
                <w:lang w:val="en-GB"/>
              </w:rPr>
            </w:pPr>
          </w:p>
          <w:p w14:paraId="39EC5B02" w14:textId="77777777" w:rsidR="00AC5E25" w:rsidRPr="00C461FB" w:rsidRDefault="00AC5E25">
            <w:pPr>
              <w:pStyle w:val="TableParagraph"/>
              <w:kinsoku w:val="0"/>
              <w:overflowPunct w:val="0"/>
              <w:rPr>
                <w:sz w:val="18"/>
                <w:szCs w:val="18"/>
                <w:lang w:val="en-GB"/>
              </w:rPr>
            </w:pPr>
          </w:p>
          <w:p w14:paraId="3B6C3591" w14:textId="77777777" w:rsidR="00AC5E25" w:rsidRPr="00C461FB" w:rsidRDefault="00AC5E25">
            <w:pPr>
              <w:pStyle w:val="TableParagraph"/>
              <w:kinsoku w:val="0"/>
              <w:overflowPunct w:val="0"/>
              <w:spacing w:before="5"/>
              <w:rPr>
                <w:sz w:val="25"/>
                <w:szCs w:val="25"/>
                <w:lang w:val="en-GB"/>
              </w:rPr>
            </w:pPr>
          </w:p>
          <w:p w14:paraId="414FCD59" w14:textId="77777777" w:rsidR="00AC5E25" w:rsidRPr="00D01C1D" w:rsidRDefault="00D01C1D">
            <w:pPr>
              <w:pStyle w:val="TableParagraph"/>
              <w:kinsoku w:val="0"/>
              <w:overflowPunct w:val="0"/>
              <w:spacing w:before="1"/>
              <w:ind w:right="661"/>
              <w:jc w:val="right"/>
              <w:rPr>
                <w:sz w:val="16"/>
                <w:szCs w:val="16"/>
              </w:rPr>
            </w:pPr>
            <w:r w:rsidRPr="00D01C1D">
              <w:rPr>
                <w:sz w:val="16"/>
                <w:szCs w:val="16"/>
              </w:rPr>
              <w:t>X</w:t>
            </w:r>
          </w:p>
        </w:tc>
        <w:tc>
          <w:tcPr>
            <w:tcW w:w="1927" w:type="dxa"/>
            <w:tcBorders>
              <w:top w:val="single" w:sz="4" w:space="0" w:color="000000"/>
              <w:left w:val="single" w:sz="4" w:space="0" w:color="000000"/>
              <w:bottom w:val="single" w:sz="4" w:space="0" w:color="000000"/>
              <w:right w:val="single" w:sz="4" w:space="0" w:color="000000"/>
            </w:tcBorders>
          </w:tcPr>
          <w:p w14:paraId="2D85A8B9" w14:textId="77777777" w:rsidR="00AC5E25" w:rsidRPr="00D01C1D" w:rsidRDefault="00AC5E25">
            <w:pPr>
              <w:pStyle w:val="TableParagraph"/>
              <w:kinsoku w:val="0"/>
              <w:overflowPunct w:val="0"/>
              <w:rPr>
                <w:sz w:val="18"/>
                <w:szCs w:val="18"/>
              </w:rPr>
            </w:pPr>
          </w:p>
          <w:p w14:paraId="7BA68F6E" w14:textId="77777777" w:rsidR="00AC5E25" w:rsidRPr="00D01C1D" w:rsidRDefault="00AC5E25">
            <w:pPr>
              <w:pStyle w:val="TableParagraph"/>
              <w:kinsoku w:val="0"/>
              <w:overflowPunct w:val="0"/>
              <w:rPr>
                <w:sz w:val="18"/>
                <w:szCs w:val="18"/>
              </w:rPr>
            </w:pPr>
          </w:p>
          <w:p w14:paraId="3FD96114" w14:textId="77777777" w:rsidR="00AC5E25" w:rsidRPr="00D01C1D" w:rsidRDefault="00AC5E25">
            <w:pPr>
              <w:pStyle w:val="TableParagraph"/>
              <w:kinsoku w:val="0"/>
              <w:overflowPunct w:val="0"/>
              <w:rPr>
                <w:sz w:val="18"/>
                <w:szCs w:val="18"/>
              </w:rPr>
            </w:pPr>
          </w:p>
          <w:p w14:paraId="116E0852" w14:textId="77777777" w:rsidR="00AC5E25" w:rsidRPr="00D01C1D" w:rsidRDefault="00AC5E25">
            <w:pPr>
              <w:pStyle w:val="TableParagraph"/>
              <w:kinsoku w:val="0"/>
              <w:overflowPunct w:val="0"/>
              <w:spacing w:before="5"/>
              <w:rPr>
                <w:sz w:val="25"/>
                <w:szCs w:val="25"/>
              </w:rPr>
            </w:pPr>
          </w:p>
          <w:p w14:paraId="4541F347" w14:textId="77777777" w:rsidR="00AC5E25" w:rsidRPr="00D01C1D" w:rsidRDefault="00D01C1D">
            <w:pPr>
              <w:pStyle w:val="TableParagraph"/>
              <w:kinsoku w:val="0"/>
              <w:overflowPunct w:val="0"/>
              <w:spacing w:before="1"/>
              <w:ind w:right="903"/>
              <w:jc w:val="right"/>
              <w:rPr>
                <w:sz w:val="16"/>
                <w:szCs w:val="16"/>
              </w:rPr>
            </w:pPr>
            <w:r w:rsidRPr="00D01C1D">
              <w:rPr>
                <w:sz w:val="16"/>
                <w:szCs w:val="16"/>
              </w:rPr>
              <w:t>X</w:t>
            </w:r>
          </w:p>
        </w:tc>
        <w:tc>
          <w:tcPr>
            <w:tcW w:w="1401" w:type="dxa"/>
            <w:tcBorders>
              <w:top w:val="single" w:sz="4" w:space="0" w:color="000000"/>
              <w:left w:val="single" w:sz="4" w:space="0" w:color="000000"/>
              <w:bottom w:val="single" w:sz="4" w:space="0" w:color="000000"/>
              <w:right w:val="single" w:sz="4" w:space="0" w:color="000000"/>
            </w:tcBorders>
          </w:tcPr>
          <w:p w14:paraId="0E1EBB32" w14:textId="77777777" w:rsidR="00AC5E25" w:rsidRPr="00D01C1D" w:rsidRDefault="00AC5E25">
            <w:pPr>
              <w:pStyle w:val="TableParagraph"/>
              <w:kinsoku w:val="0"/>
              <w:overflowPunct w:val="0"/>
              <w:rPr>
                <w:sz w:val="18"/>
                <w:szCs w:val="18"/>
              </w:rPr>
            </w:pPr>
          </w:p>
          <w:p w14:paraId="4C001CD1" w14:textId="77777777" w:rsidR="00AC5E25" w:rsidRPr="00D01C1D" w:rsidRDefault="00AC5E25">
            <w:pPr>
              <w:pStyle w:val="TableParagraph"/>
              <w:kinsoku w:val="0"/>
              <w:overflowPunct w:val="0"/>
              <w:rPr>
                <w:sz w:val="18"/>
                <w:szCs w:val="18"/>
              </w:rPr>
            </w:pPr>
          </w:p>
          <w:p w14:paraId="3B5E6BD9" w14:textId="77777777" w:rsidR="00AC5E25" w:rsidRPr="00D01C1D" w:rsidRDefault="00AC5E25">
            <w:pPr>
              <w:pStyle w:val="TableParagraph"/>
              <w:kinsoku w:val="0"/>
              <w:overflowPunct w:val="0"/>
              <w:rPr>
                <w:sz w:val="18"/>
                <w:szCs w:val="18"/>
              </w:rPr>
            </w:pPr>
          </w:p>
          <w:p w14:paraId="305C2938" w14:textId="77777777" w:rsidR="00AC5E25" w:rsidRPr="00D01C1D" w:rsidRDefault="00AC5E25">
            <w:pPr>
              <w:pStyle w:val="TableParagraph"/>
              <w:kinsoku w:val="0"/>
              <w:overflowPunct w:val="0"/>
              <w:spacing w:before="5"/>
              <w:rPr>
                <w:sz w:val="25"/>
                <w:szCs w:val="25"/>
              </w:rPr>
            </w:pPr>
          </w:p>
          <w:p w14:paraId="5AA60476" w14:textId="77777777" w:rsidR="00AC5E25" w:rsidRPr="00D01C1D" w:rsidRDefault="00D01C1D">
            <w:pPr>
              <w:pStyle w:val="TableParagraph"/>
              <w:kinsoku w:val="0"/>
              <w:overflowPunct w:val="0"/>
              <w:spacing w:before="1"/>
              <w:ind w:right="638"/>
              <w:jc w:val="right"/>
              <w:rPr>
                <w:sz w:val="16"/>
                <w:szCs w:val="16"/>
              </w:rPr>
            </w:pPr>
            <w:r w:rsidRPr="00D01C1D">
              <w:rPr>
                <w:sz w:val="16"/>
                <w:szCs w:val="16"/>
              </w:rPr>
              <w:t>X</w:t>
            </w:r>
          </w:p>
        </w:tc>
        <w:tc>
          <w:tcPr>
            <w:tcW w:w="1454" w:type="dxa"/>
            <w:tcBorders>
              <w:top w:val="single" w:sz="4" w:space="0" w:color="000000"/>
              <w:left w:val="single" w:sz="4" w:space="0" w:color="000000"/>
              <w:bottom w:val="single" w:sz="4" w:space="0" w:color="000000"/>
              <w:right w:val="single" w:sz="4" w:space="0" w:color="000000"/>
            </w:tcBorders>
          </w:tcPr>
          <w:p w14:paraId="2E0608C5" w14:textId="77777777" w:rsidR="00AC5E25" w:rsidRPr="00D01C1D" w:rsidRDefault="00AC5E25">
            <w:pPr>
              <w:pStyle w:val="TableParagraph"/>
              <w:kinsoku w:val="0"/>
              <w:overflowPunct w:val="0"/>
              <w:spacing w:before="5"/>
              <w:rPr>
                <w:sz w:val="15"/>
                <w:szCs w:val="15"/>
              </w:rPr>
            </w:pPr>
          </w:p>
          <w:p w14:paraId="388B489B" w14:textId="5476190E" w:rsidR="00AC5E25" w:rsidRPr="00D01C1D" w:rsidRDefault="00D01C1D" w:rsidP="00EC7099">
            <w:pPr>
              <w:pStyle w:val="TableParagraph"/>
              <w:kinsoku w:val="0"/>
              <w:overflowPunct w:val="0"/>
              <w:ind w:left="81" w:right="95"/>
              <w:jc w:val="center"/>
              <w:rPr>
                <w:sz w:val="16"/>
                <w:szCs w:val="16"/>
              </w:rPr>
            </w:pPr>
            <w:r w:rsidRPr="00D01C1D">
              <w:rPr>
                <w:sz w:val="16"/>
                <w:szCs w:val="16"/>
              </w:rPr>
              <w:t xml:space="preserve">+/- </w:t>
            </w:r>
            <w:r w:rsidR="00EC7099">
              <w:rPr>
                <w:sz w:val="16"/>
                <w:szCs w:val="16"/>
              </w:rPr>
              <w:t xml:space="preserve">yes </w:t>
            </w:r>
            <w:proofErr w:type="spellStart"/>
            <w:r w:rsidR="00EC7099">
              <w:rPr>
                <w:sz w:val="16"/>
                <w:szCs w:val="16"/>
              </w:rPr>
              <w:t>substantially</w:t>
            </w:r>
            <w:proofErr w:type="spellEnd"/>
          </w:p>
          <w:p w14:paraId="526D3062" w14:textId="77777777" w:rsidR="00AC5E25" w:rsidRPr="00D01C1D" w:rsidRDefault="00AC5E25">
            <w:pPr>
              <w:pStyle w:val="TableParagraph"/>
              <w:kinsoku w:val="0"/>
              <w:overflowPunct w:val="0"/>
              <w:rPr>
                <w:sz w:val="18"/>
                <w:szCs w:val="18"/>
              </w:rPr>
            </w:pPr>
          </w:p>
          <w:p w14:paraId="41E603C8" w14:textId="511A228C" w:rsidR="00AC5E25" w:rsidRDefault="00AC5E25">
            <w:pPr>
              <w:pStyle w:val="TableParagraph"/>
              <w:kinsoku w:val="0"/>
              <w:overflowPunct w:val="0"/>
              <w:rPr>
                <w:sz w:val="18"/>
                <w:szCs w:val="18"/>
              </w:rPr>
            </w:pPr>
          </w:p>
          <w:p w14:paraId="302BE3E0" w14:textId="1359A5BA" w:rsidR="00AC5E25" w:rsidRPr="00D01C1D" w:rsidRDefault="00D01C1D">
            <w:pPr>
              <w:pStyle w:val="TableParagraph"/>
              <w:kinsoku w:val="0"/>
              <w:overflowPunct w:val="0"/>
              <w:spacing w:before="140"/>
              <w:ind w:left="149" w:right="135" w:hanging="2"/>
              <w:jc w:val="center"/>
              <w:rPr>
                <w:color w:val="4471C4"/>
                <w:sz w:val="16"/>
                <w:szCs w:val="16"/>
              </w:rPr>
            </w:pPr>
            <w:r w:rsidRPr="00D01C1D">
              <w:rPr>
                <w:color w:val="4471C4"/>
                <w:sz w:val="16"/>
                <w:szCs w:val="16"/>
              </w:rPr>
              <w:t xml:space="preserve">+/+ </w:t>
            </w:r>
            <w:r w:rsidR="00EC7099">
              <w:rPr>
                <w:color w:val="4471C4"/>
                <w:sz w:val="16"/>
                <w:szCs w:val="16"/>
              </w:rPr>
              <w:t xml:space="preserve">yes </w:t>
            </w:r>
            <w:proofErr w:type="spellStart"/>
            <w:r w:rsidR="00EC7099">
              <w:rPr>
                <w:color w:val="4471C4"/>
                <w:sz w:val="16"/>
                <w:szCs w:val="16"/>
              </w:rPr>
              <w:t>fully</w:t>
            </w:r>
            <w:proofErr w:type="spellEnd"/>
          </w:p>
        </w:tc>
        <w:tc>
          <w:tcPr>
            <w:tcW w:w="6405" w:type="dxa"/>
            <w:tcBorders>
              <w:top w:val="single" w:sz="4" w:space="0" w:color="000000"/>
              <w:left w:val="single" w:sz="4" w:space="0" w:color="000000"/>
              <w:bottom w:val="single" w:sz="4" w:space="0" w:color="000000"/>
              <w:right w:val="single" w:sz="4" w:space="0" w:color="000000"/>
            </w:tcBorders>
          </w:tcPr>
          <w:p w14:paraId="1ED1E883" w14:textId="77777777" w:rsidR="00AC5E25" w:rsidRPr="00C461FB" w:rsidRDefault="00AC5E25">
            <w:pPr>
              <w:pStyle w:val="TableParagraph"/>
              <w:kinsoku w:val="0"/>
              <w:overflowPunct w:val="0"/>
              <w:spacing w:before="5"/>
              <w:rPr>
                <w:sz w:val="15"/>
                <w:szCs w:val="15"/>
                <w:lang w:val="en-GB"/>
              </w:rPr>
            </w:pPr>
          </w:p>
          <w:p w14:paraId="62BF59F7" w14:textId="77777777" w:rsidR="00EC7099" w:rsidRPr="00C461FB" w:rsidRDefault="00EC7099" w:rsidP="007541D8">
            <w:pPr>
              <w:pStyle w:val="TableParagraph"/>
              <w:kinsoku w:val="0"/>
              <w:overflowPunct w:val="0"/>
              <w:spacing w:before="1" w:line="187" w:lineRule="exact"/>
              <w:ind w:left="109" w:right="121"/>
              <w:jc w:val="both"/>
              <w:rPr>
                <w:b/>
                <w:bCs/>
                <w:sz w:val="16"/>
                <w:szCs w:val="16"/>
                <w:u w:val="single"/>
                <w:lang w:val="en-GB"/>
              </w:rPr>
            </w:pPr>
            <w:r w:rsidRPr="00C461FB">
              <w:rPr>
                <w:b/>
                <w:bCs/>
                <w:sz w:val="16"/>
                <w:szCs w:val="16"/>
                <w:u w:val="single"/>
                <w:lang w:val="en-GB"/>
              </w:rPr>
              <w:t xml:space="preserve">Initial </w:t>
            </w:r>
            <w:proofErr w:type="gramStart"/>
            <w:r w:rsidRPr="00C461FB">
              <w:rPr>
                <w:b/>
                <w:bCs/>
                <w:sz w:val="16"/>
                <w:szCs w:val="16"/>
                <w:u w:val="single"/>
                <w:lang w:val="en-GB"/>
              </w:rPr>
              <w:t>response :</w:t>
            </w:r>
            <w:proofErr w:type="gramEnd"/>
          </w:p>
          <w:p w14:paraId="61EB4D51" w14:textId="1F0920D7" w:rsidR="00EC7099" w:rsidRPr="00C461FB" w:rsidRDefault="00EC7099" w:rsidP="007541D8">
            <w:pPr>
              <w:pStyle w:val="TableParagraph"/>
              <w:kinsoku w:val="0"/>
              <w:overflowPunct w:val="0"/>
              <w:spacing w:before="1" w:line="187" w:lineRule="exact"/>
              <w:ind w:left="109" w:right="121"/>
              <w:jc w:val="both"/>
              <w:rPr>
                <w:color w:val="4471C4"/>
                <w:sz w:val="16"/>
                <w:szCs w:val="16"/>
                <w:lang w:val="en-GB"/>
              </w:rPr>
            </w:pPr>
            <w:r w:rsidRPr="00C461FB">
              <w:rPr>
                <w:sz w:val="16"/>
                <w:szCs w:val="16"/>
                <w:lang w:val="en-GB"/>
              </w:rPr>
              <w:t>This is one of UT's declared strengths</w:t>
            </w:r>
            <w:r w:rsidRPr="00C461FB">
              <w:rPr>
                <w:color w:val="4471C4"/>
                <w:sz w:val="16"/>
                <w:szCs w:val="16"/>
                <w:lang w:val="en-GB"/>
              </w:rPr>
              <w:t>.</w:t>
            </w:r>
          </w:p>
          <w:p w14:paraId="3C3DACA0" w14:textId="6445A1A5" w:rsidR="00EC7099" w:rsidRDefault="00EC7099" w:rsidP="007541D8">
            <w:pPr>
              <w:pStyle w:val="TableParagraph"/>
              <w:kinsoku w:val="0"/>
              <w:overflowPunct w:val="0"/>
              <w:spacing w:before="1" w:line="187" w:lineRule="exact"/>
              <w:ind w:left="109" w:right="121"/>
              <w:jc w:val="both"/>
              <w:rPr>
                <w:color w:val="4471C4"/>
                <w:sz w:val="16"/>
                <w:szCs w:val="16"/>
                <w:lang w:val="en-GB"/>
              </w:rPr>
            </w:pPr>
          </w:p>
          <w:p w14:paraId="68EC4745" w14:textId="1F72DDB5" w:rsidR="00EC7099" w:rsidRPr="00C461FB" w:rsidRDefault="00EC7099" w:rsidP="007541D8">
            <w:pPr>
              <w:pStyle w:val="TableParagraph"/>
              <w:kinsoku w:val="0"/>
              <w:overflowPunct w:val="0"/>
              <w:spacing w:before="1" w:line="187" w:lineRule="exact"/>
              <w:ind w:left="109" w:right="121"/>
              <w:jc w:val="both"/>
              <w:rPr>
                <w:b/>
                <w:bCs/>
                <w:color w:val="4471C4"/>
                <w:sz w:val="16"/>
                <w:szCs w:val="16"/>
                <w:u w:val="single"/>
                <w:lang w:val="en-GB"/>
              </w:rPr>
            </w:pPr>
            <w:proofErr w:type="gramStart"/>
            <w:r w:rsidRPr="00C461FB">
              <w:rPr>
                <w:b/>
                <w:bCs/>
                <w:color w:val="0070C0"/>
                <w:sz w:val="16"/>
                <w:szCs w:val="16"/>
                <w:u w:val="single"/>
                <w:lang w:val="en-GB"/>
              </w:rPr>
              <w:t>Update :</w:t>
            </w:r>
            <w:proofErr w:type="gramEnd"/>
          </w:p>
          <w:p w14:paraId="3860AFF9" w14:textId="4F069EFB" w:rsidR="00EC7099" w:rsidRPr="00C461FB" w:rsidRDefault="00EC7099" w:rsidP="007541D8">
            <w:pPr>
              <w:pStyle w:val="TableParagraph"/>
              <w:kinsoku w:val="0"/>
              <w:overflowPunct w:val="0"/>
              <w:spacing w:before="1" w:line="187" w:lineRule="exact"/>
              <w:ind w:left="109" w:right="121"/>
              <w:jc w:val="both"/>
              <w:rPr>
                <w:b/>
                <w:bCs/>
                <w:sz w:val="16"/>
                <w:szCs w:val="16"/>
                <w:u w:val="single" w:color="000000"/>
                <w:lang w:val="en-GB"/>
              </w:rPr>
            </w:pPr>
            <w:r w:rsidRPr="00C461FB">
              <w:rPr>
                <w:color w:val="4471C4"/>
                <w:sz w:val="16"/>
                <w:szCs w:val="16"/>
                <w:lang w:val="en-GB"/>
              </w:rPr>
              <w:t xml:space="preserve">UT has further improved </w:t>
            </w:r>
            <w:r w:rsidR="00C04095">
              <w:rPr>
                <w:color w:val="4471C4"/>
                <w:sz w:val="16"/>
                <w:szCs w:val="16"/>
                <w:lang w:val="en-GB"/>
              </w:rPr>
              <w:t>support and assistance programmes</w:t>
            </w:r>
            <w:r w:rsidRPr="00C461FB">
              <w:rPr>
                <w:color w:val="4471C4"/>
                <w:sz w:val="16"/>
                <w:szCs w:val="16"/>
                <w:lang w:val="en-GB"/>
              </w:rPr>
              <w:t xml:space="preserve">, </w:t>
            </w:r>
            <w:proofErr w:type="gramStart"/>
            <w:r w:rsidRPr="00C461FB">
              <w:rPr>
                <w:color w:val="4471C4"/>
                <w:sz w:val="16"/>
                <w:szCs w:val="16"/>
                <w:lang w:val="en-GB"/>
              </w:rPr>
              <w:t>in particular by</w:t>
            </w:r>
            <w:proofErr w:type="gramEnd"/>
            <w:r w:rsidRPr="00C461FB">
              <w:rPr>
                <w:color w:val="4471C4"/>
                <w:sz w:val="16"/>
                <w:szCs w:val="16"/>
                <w:lang w:val="en-GB"/>
              </w:rPr>
              <w:t xml:space="preserve"> increasing </w:t>
            </w:r>
            <w:r w:rsidR="00C04095">
              <w:rPr>
                <w:color w:val="4471C4"/>
                <w:sz w:val="16"/>
                <w:szCs w:val="16"/>
                <w:lang w:val="en-GB"/>
              </w:rPr>
              <w:t>fundings</w:t>
            </w:r>
            <w:r w:rsidRPr="00C461FB">
              <w:rPr>
                <w:color w:val="4471C4"/>
                <w:sz w:val="16"/>
                <w:szCs w:val="16"/>
                <w:lang w:val="en-GB"/>
              </w:rPr>
              <w:t xml:space="preserve"> allocated via the Rabelais Foundation and others for doctoral students</w:t>
            </w:r>
            <w:r w:rsidR="00C04095">
              <w:rPr>
                <w:color w:val="4471C4"/>
                <w:sz w:val="16"/>
                <w:szCs w:val="16"/>
                <w:lang w:val="en-GB"/>
              </w:rPr>
              <w:t>. M</w:t>
            </w:r>
            <w:r w:rsidRPr="00C461FB">
              <w:rPr>
                <w:color w:val="4471C4"/>
                <w:sz w:val="16"/>
                <w:szCs w:val="16"/>
                <w:lang w:val="en-GB"/>
              </w:rPr>
              <w:t>ore generally</w:t>
            </w:r>
            <w:r w:rsidR="00C04095">
              <w:rPr>
                <w:color w:val="4471C4"/>
                <w:sz w:val="16"/>
                <w:szCs w:val="16"/>
                <w:lang w:val="en-GB"/>
              </w:rPr>
              <w:t>, UT</w:t>
            </w:r>
            <w:r w:rsidRPr="00C461FB">
              <w:rPr>
                <w:color w:val="4471C4"/>
                <w:sz w:val="16"/>
                <w:szCs w:val="16"/>
                <w:lang w:val="en-GB"/>
              </w:rPr>
              <w:t xml:space="preserve"> is also </w:t>
            </w:r>
            <w:r w:rsidR="00C04095">
              <w:rPr>
                <w:color w:val="4471C4"/>
                <w:sz w:val="16"/>
                <w:szCs w:val="16"/>
                <w:lang w:val="en-GB"/>
              </w:rPr>
              <w:t xml:space="preserve">implementing a more equitable and </w:t>
            </w:r>
            <w:proofErr w:type="gramStart"/>
            <w:r w:rsidR="00C04095">
              <w:rPr>
                <w:color w:val="4471C4"/>
                <w:sz w:val="16"/>
                <w:szCs w:val="16"/>
                <w:lang w:val="en-GB"/>
              </w:rPr>
              <w:t xml:space="preserve">coherent </w:t>
            </w:r>
            <w:r w:rsidRPr="00C461FB">
              <w:rPr>
                <w:color w:val="4471C4"/>
                <w:sz w:val="16"/>
                <w:szCs w:val="16"/>
                <w:lang w:val="en-GB"/>
              </w:rPr>
              <w:t xml:space="preserve"> pay</w:t>
            </w:r>
            <w:proofErr w:type="gramEnd"/>
            <w:r w:rsidRPr="00C461FB">
              <w:rPr>
                <w:color w:val="4471C4"/>
                <w:sz w:val="16"/>
                <w:szCs w:val="16"/>
                <w:lang w:val="en-GB"/>
              </w:rPr>
              <w:t xml:space="preserve"> policy, with a reduction in </w:t>
            </w:r>
            <w:r w:rsidR="00C04095">
              <w:rPr>
                <w:color w:val="4471C4"/>
                <w:sz w:val="16"/>
                <w:szCs w:val="16"/>
                <w:lang w:val="en-GB"/>
              </w:rPr>
              <w:t>salary gaps</w:t>
            </w:r>
            <w:r w:rsidRPr="00C461FB">
              <w:rPr>
                <w:color w:val="4471C4"/>
                <w:sz w:val="16"/>
                <w:szCs w:val="16"/>
                <w:lang w:val="en-GB"/>
              </w:rPr>
              <w:t xml:space="preserve"> for equivalent posts.</w:t>
            </w:r>
          </w:p>
          <w:p w14:paraId="76CD2CDE" w14:textId="1DA345FB" w:rsidR="00433207" w:rsidRPr="00D01C1D" w:rsidRDefault="00433207" w:rsidP="00EC7099">
            <w:pPr>
              <w:pStyle w:val="TableParagraph"/>
              <w:kinsoku w:val="0"/>
              <w:overflowPunct w:val="0"/>
              <w:ind w:left="109" w:right="91"/>
              <w:jc w:val="both"/>
              <w:rPr>
                <w:color w:val="4471C4"/>
                <w:sz w:val="16"/>
                <w:szCs w:val="16"/>
              </w:rPr>
            </w:pPr>
          </w:p>
        </w:tc>
      </w:tr>
      <w:tr w:rsidR="00AC5E25" w:rsidRPr="00D01C1D" w14:paraId="6908C07E" w14:textId="77777777" w:rsidTr="00603086">
        <w:trPr>
          <w:trHeight w:val="1359"/>
        </w:trPr>
        <w:tc>
          <w:tcPr>
            <w:tcW w:w="2815" w:type="dxa"/>
            <w:tcBorders>
              <w:top w:val="single" w:sz="4" w:space="0" w:color="000000"/>
              <w:left w:val="single" w:sz="4" w:space="0" w:color="000000"/>
              <w:bottom w:val="single" w:sz="4" w:space="0" w:color="000000"/>
              <w:right w:val="single" w:sz="4" w:space="0" w:color="000000"/>
            </w:tcBorders>
            <w:shd w:val="clear" w:color="auto" w:fill="D9D9D9"/>
          </w:tcPr>
          <w:p w14:paraId="2A50E396" w14:textId="77777777" w:rsidR="00AC5E25" w:rsidRPr="00D01C1D" w:rsidRDefault="00AC5E25">
            <w:pPr>
              <w:pStyle w:val="TableParagraph"/>
              <w:kinsoku w:val="0"/>
              <w:overflowPunct w:val="0"/>
              <w:spacing w:before="9"/>
              <w:rPr>
                <w:sz w:val="21"/>
                <w:szCs w:val="21"/>
              </w:rPr>
            </w:pPr>
          </w:p>
          <w:p w14:paraId="7C37BB4B" w14:textId="42FDE214" w:rsidR="00AC5E25" w:rsidRPr="00C461FB" w:rsidRDefault="00A206B4">
            <w:pPr>
              <w:pStyle w:val="TableParagraph"/>
              <w:tabs>
                <w:tab w:val="left" w:pos="1048"/>
                <w:tab w:val="left" w:pos="2006"/>
              </w:tabs>
              <w:kinsoku w:val="0"/>
              <w:overflowPunct w:val="0"/>
              <w:ind w:left="107" w:right="93"/>
              <w:jc w:val="both"/>
              <w:rPr>
                <w:b/>
                <w:bCs/>
                <w:sz w:val="16"/>
                <w:szCs w:val="16"/>
                <w:lang w:val="en-GB"/>
              </w:rPr>
            </w:pPr>
            <w:r w:rsidRPr="00C461FB">
              <w:rPr>
                <w:b/>
                <w:bCs/>
                <w:sz w:val="16"/>
                <w:szCs w:val="16"/>
                <w:lang w:val="en-GB"/>
              </w:rPr>
              <w:t xml:space="preserve">Do we have means to monitor whether the most suitable researchers </w:t>
            </w:r>
            <w:proofErr w:type="gramStart"/>
            <w:r w:rsidRPr="00C461FB">
              <w:rPr>
                <w:b/>
                <w:bCs/>
                <w:sz w:val="16"/>
                <w:szCs w:val="16"/>
                <w:lang w:val="en-GB"/>
              </w:rPr>
              <w:t xml:space="preserve">apply </w:t>
            </w:r>
            <w:r w:rsidR="00D01C1D" w:rsidRPr="00C461FB">
              <w:rPr>
                <w:b/>
                <w:bCs/>
                <w:sz w:val="16"/>
                <w:szCs w:val="16"/>
                <w:lang w:val="en-GB"/>
              </w:rPr>
              <w:t>?</w:t>
            </w:r>
            <w:proofErr w:type="gramEnd"/>
          </w:p>
        </w:tc>
        <w:tc>
          <w:tcPr>
            <w:tcW w:w="1442" w:type="dxa"/>
            <w:tcBorders>
              <w:top w:val="single" w:sz="4" w:space="0" w:color="000000"/>
              <w:left w:val="single" w:sz="4" w:space="0" w:color="000000"/>
              <w:bottom w:val="single" w:sz="4" w:space="0" w:color="000000"/>
              <w:right w:val="single" w:sz="4" w:space="0" w:color="000000"/>
            </w:tcBorders>
          </w:tcPr>
          <w:p w14:paraId="0119293B" w14:textId="77777777" w:rsidR="00AC5E25" w:rsidRPr="00C461FB" w:rsidRDefault="00AC5E25">
            <w:pPr>
              <w:pStyle w:val="TableParagraph"/>
              <w:kinsoku w:val="0"/>
              <w:overflowPunct w:val="0"/>
              <w:rPr>
                <w:rFonts w:ascii="Times New Roman" w:hAnsi="Times New Roman" w:cs="Times New Roman"/>
                <w:sz w:val="16"/>
                <w:szCs w:val="16"/>
                <w:lang w:val="en-GB"/>
              </w:rPr>
            </w:pPr>
          </w:p>
        </w:tc>
        <w:tc>
          <w:tcPr>
            <w:tcW w:w="1927" w:type="dxa"/>
            <w:tcBorders>
              <w:top w:val="single" w:sz="4" w:space="0" w:color="000000"/>
              <w:left w:val="single" w:sz="4" w:space="0" w:color="000000"/>
              <w:bottom w:val="single" w:sz="4" w:space="0" w:color="000000"/>
              <w:right w:val="single" w:sz="4" w:space="0" w:color="000000"/>
            </w:tcBorders>
          </w:tcPr>
          <w:p w14:paraId="3D4F6F03" w14:textId="77777777" w:rsidR="00AC5E25" w:rsidRPr="00C461FB" w:rsidRDefault="00AC5E25">
            <w:pPr>
              <w:pStyle w:val="TableParagraph"/>
              <w:kinsoku w:val="0"/>
              <w:overflowPunct w:val="0"/>
              <w:rPr>
                <w:rFonts w:ascii="Times New Roman" w:hAnsi="Times New Roman" w:cs="Times New Roman"/>
                <w:sz w:val="16"/>
                <w:szCs w:val="16"/>
                <w:lang w:val="en-GB"/>
              </w:rPr>
            </w:pPr>
          </w:p>
        </w:tc>
        <w:tc>
          <w:tcPr>
            <w:tcW w:w="1401" w:type="dxa"/>
            <w:tcBorders>
              <w:top w:val="single" w:sz="4" w:space="0" w:color="000000"/>
              <w:left w:val="single" w:sz="4" w:space="0" w:color="000000"/>
              <w:bottom w:val="single" w:sz="4" w:space="0" w:color="000000"/>
              <w:right w:val="single" w:sz="4" w:space="0" w:color="000000"/>
            </w:tcBorders>
          </w:tcPr>
          <w:p w14:paraId="2B6290DF" w14:textId="77777777" w:rsidR="00AC5E25" w:rsidRPr="00C461FB" w:rsidRDefault="00AC5E25">
            <w:pPr>
              <w:pStyle w:val="TableParagraph"/>
              <w:kinsoku w:val="0"/>
              <w:overflowPunct w:val="0"/>
              <w:rPr>
                <w:rFonts w:ascii="Times New Roman" w:hAnsi="Times New Roman" w:cs="Times New Roman"/>
                <w:sz w:val="16"/>
                <w:szCs w:val="16"/>
                <w:lang w:val="en-GB"/>
              </w:rPr>
            </w:pPr>
          </w:p>
        </w:tc>
        <w:tc>
          <w:tcPr>
            <w:tcW w:w="1454" w:type="dxa"/>
            <w:tcBorders>
              <w:top w:val="single" w:sz="4" w:space="0" w:color="000000"/>
              <w:left w:val="single" w:sz="4" w:space="0" w:color="000000"/>
              <w:bottom w:val="single" w:sz="4" w:space="0" w:color="000000"/>
              <w:right w:val="single" w:sz="4" w:space="0" w:color="000000"/>
            </w:tcBorders>
          </w:tcPr>
          <w:p w14:paraId="7F5C8496" w14:textId="77777777" w:rsidR="00AC5E25" w:rsidRPr="00C461FB" w:rsidRDefault="00AC5E25">
            <w:pPr>
              <w:pStyle w:val="TableParagraph"/>
              <w:kinsoku w:val="0"/>
              <w:overflowPunct w:val="0"/>
              <w:rPr>
                <w:sz w:val="18"/>
                <w:szCs w:val="18"/>
                <w:lang w:val="en-GB"/>
              </w:rPr>
            </w:pPr>
          </w:p>
          <w:p w14:paraId="09EF5FF0" w14:textId="77777777" w:rsidR="00603086" w:rsidRDefault="00603086">
            <w:pPr>
              <w:pStyle w:val="TableParagraph"/>
              <w:kinsoku w:val="0"/>
              <w:overflowPunct w:val="0"/>
              <w:spacing w:before="114"/>
              <w:ind w:left="406" w:right="395"/>
              <w:jc w:val="center"/>
              <w:rPr>
                <w:sz w:val="16"/>
                <w:szCs w:val="16"/>
              </w:rPr>
            </w:pPr>
          </w:p>
          <w:p w14:paraId="434757BA" w14:textId="33421A15" w:rsidR="00AC5E25" w:rsidRPr="00D01C1D" w:rsidRDefault="00D01C1D">
            <w:pPr>
              <w:pStyle w:val="TableParagraph"/>
              <w:kinsoku w:val="0"/>
              <w:overflowPunct w:val="0"/>
              <w:spacing w:before="114"/>
              <w:ind w:left="406" w:right="395"/>
              <w:jc w:val="center"/>
              <w:rPr>
                <w:sz w:val="16"/>
                <w:szCs w:val="16"/>
              </w:rPr>
            </w:pPr>
            <w:r w:rsidRPr="00D01C1D">
              <w:rPr>
                <w:sz w:val="16"/>
                <w:szCs w:val="16"/>
              </w:rPr>
              <w:t>-/- No</w:t>
            </w:r>
          </w:p>
        </w:tc>
        <w:tc>
          <w:tcPr>
            <w:tcW w:w="6405" w:type="dxa"/>
            <w:tcBorders>
              <w:top w:val="single" w:sz="4" w:space="0" w:color="000000"/>
              <w:left w:val="single" w:sz="4" w:space="0" w:color="000000"/>
              <w:bottom w:val="single" w:sz="4" w:space="0" w:color="000000"/>
              <w:right w:val="single" w:sz="4" w:space="0" w:color="000000"/>
            </w:tcBorders>
          </w:tcPr>
          <w:p w14:paraId="22FD657F" w14:textId="77777777" w:rsidR="00AC5E25" w:rsidRPr="00C461FB" w:rsidRDefault="00AC5E25">
            <w:pPr>
              <w:pStyle w:val="TableParagraph"/>
              <w:kinsoku w:val="0"/>
              <w:overflowPunct w:val="0"/>
              <w:spacing w:before="7"/>
              <w:rPr>
                <w:sz w:val="15"/>
                <w:szCs w:val="15"/>
                <w:lang w:val="en-GB"/>
              </w:rPr>
            </w:pPr>
          </w:p>
          <w:p w14:paraId="76478BBD" w14:textId="2EE95915" w:rsidR="00A206B4" w:rsidRPr="00C461FB" w:rsidRDefault="00A206B4" w:rsidP="007541D8">
            <w:pPr>
              <w:pStyle w:val="TableParagraph"/>
              <w:kinsoku w:val="0"/>
              <w:overflowPunct w:val="0"/>
              <w:spacing w:before="1"/>
              <w:ind w:left="109" w:right="121"/>
              <w:jc w:val="both"/>
              <w:rPr>
                <w:b/>
                <w:bCs/>
                <w:color w:val="000000" w:themeColor="text1"/>
                <w:sz w:val="16"/>
                <w:szCs w:val="16"/>
                <w:u w:val="single" w:color="000000"/>
                <w:lang w:val="en-GB"/>
              </w:rPr>
            </w:pPr>
            <w:r w:rsidRPr="00C461FB">
              <w:rPr>
                <w:b/>
                <w:bCs/>
                <w:color w:val="000000" w:themeColor="text1"/>
                <w:sz w:val="16"/>
                <w:szCs w:val="16"/>
                <w:u w:val="single" w:color="000000"/>
                <w:lang w:val="en-GB"/>
              </w:rPr>
              <w:t xml:space="preserve">Initial </w:t>
            </w:r>
            <w:proofErr w:type="gramStart"/>
            <w:r w:rsidRPr="00C461FB">
              <w:rPr>
                <w:b/>
                <w:bCs/>
                <w:color w:val="000000" w:themeColor="text1"/>
                <w:sz w:val="16"/>
                <w:szCs w:val="16"/>
                <w:u w:val="single" w:color="000000"/>
                <w:lang w:val="en-GB"/>
              </w:rPr>
              <w:t>response</w:t>
            </w:r>
            <w:r w:rsidR="00603086">
              <w:rPr>
                <w:b/>
                <w:bCs/>
                <w:color w:val="000000" w:themeColor="text1"/>
                <w:sz w:val="16"/>
                <w:szCs w:val="16"/>
                <w:u w:val="single" w:color="000000"/>
                <w:lang w:val="en-GB"/>
              </w:rPr>
              <w:t xml:space="preserve"> </w:t>
            </w:r>
            <w:r w:rsidRPr="00C461FB">
              <w:rPr>
                <w:b/>
                <w:bCs/>
                <w:color w:val="000000" w:themeColor="text1"/>
                <w:sz w:val="16"/>
                <w:szCs w:val="16"/>
                <w:u w:val="single" w:color="000000"/>
                <w:lang w:val="en-GB"/>
              </w:rPr>
              <w:t>:</w:t>
            </w:r>
            <w:proofErr w:type="gramEnd"/>
          </w:p>
          <w:p w14:paraId="31C8DBC1" w14:textId="77777777" w:rsidR="00A206B4" w:rsidRPr="00C461FB" w:rsidRDefault="00A206B4" w:rsidP="007541D8">
            <w:pPr>
              <w:pStyle w:val="TableParagraph"/>
              <w:kinsoku w:val="0"/>
              <w:overflowPunct w:val="0"/>
              <w:spacing w:before="1"/>
              <w:ind w:left="109" w:right="121"/>
              <w:jc w:val="both"/>
              <w:rPr>
                <w:color w:val="000000" w:themeColor="text1"/>
                <w:sz w:val="16"/>
                <w:szCs w:val="16"/>
                <w:lang w:val="en-GB"/>
              </w:rPr>
            </w:pPr>
            <w:r w:rsidRPr="00C461FB">
              <w:rPr>
                <w:color w:val="000000" w:themeColor="text1"/>
                <w:sz w:val="16"/>
                <w:szCs w:val="16"/>
                <w:lang w:val="en-GB"/>
              </w:rPr>
              <w:t xml:space="preserve">To comply with national rules, we can only check the number of applications, the number of candidates </w:t>
            </w:r>
            <w:proofErr w:type="gramStart"/>
            <w:r w:rsidRPr="00C461FB">
              <w:rPr>
                <w:color w:val="000000" w:themeColor="text1"/>
                <w:sz w:val="16"/>
                <w:szCs w:val="16"/>
                <w:lang w:val="en-GB"/>
              </w:rPr>
              <w:t>interviewed</w:t>
            </w:r>
            <w:proofErr w:type="gramEnd"/>
            <w:r w:rsidRPr="00C461FB">
              <w:rPr>
                <w:color w:val="000000" w:themeColor="text1"/>
                <w:sz w:val="16"/>
                <w:szCs w:val="16"/>
                <w:lang w:val="en-GB"/>
              </w:rPr>
              <w:t xml:space="preserve"> and the number of candidates selected.</w:t>
            </w:r>
          </w:p>
          <w:p w14:paraId="713519C6" w14:textId="77777777" w:rsidR="00603086" w:rsidRPr="00C461FB" w:rsidRDefault="00603086" w:rsidP="007541D8">
            <w:pPr>
              <w:pStyle w:val="TableParagraph"/>
              <w:kinsoku w:val="0"/>
              <w:overflowPunct w:val="0"/>
              <w:spacing w:before="1"/>
              <w:ind w:left="109" w:right="121"/>
              <w:jc w:val="both"/>
              <w:rPr>
                <w:color w:val="000000" w:themeColor="text1"/>
                <w:sz w:val="16"/>
                <w:szCs w:val="16"/>
                <w:u w:val="single" w:color="000000"/>
                <w:lang w:val="en-GB"/>
              </w:rPr>
            </w:pPr>
          </w:p>
          <w:p w14:paraId="70A5F5D4" w14:textId="609006FF" w:rsidR="00A206B4" w:rsidRPr="00C461FB" w:rsidRDefault="00A206B4" w:rsidP="007541D8">
            <w:pPr>
              <w:pStyle w:val="TableParagraph"/>
              <w:kinsoku w:val="0"/>
              <w:overflowPunct w:val="0"/>
              <w:spacing w:before="1"/>
              <w:ind w:left="109" w:right="121"/>
              <w:jc w:val="both"/>
              <w:rPr>
                <w:b/>
                <w:bCs/>
                <w:color w:val="0070C0"/>
                <w:sz w:val="16"/>
                <w:szCs w:val="16"/>
                <w:lang w:val="en-GB"/>
              </w:rPr>
            </w:pPr>
            <w:proofErr w:type="gramStart"/>
            <w:r w:rsidRPr="00C461FB">
              <w:rPr>
                <w:b/>
                <w:bCs/>
                <w:color w:val="0070C0"/>
                <w:sz w:val="16"/>
                <w:szCs w:val="16"/>
                <w:u w:val="single" w:color="000000"/>
                <w:lang w:val="en-GB"/>
              </w:rPr>
              <w:t>Update</w:t>
            </w:r>
            <w:r w:rsidR="00603086">
              <w:rPr>
                <w:b/>
                <w:bCs/>
                <w:color w:val="0070C0"/>
                <w:sz w:val="16"/>
                <w:szCs w:val="16"/>
                <w:u w:val="single" w:color="000000"/>
                <w:lang w:val="en-GB"/>
              </w:rPr>
              <w:t xml:space="preserve"> </w:t>
            </w:r>
            <w:r w:rsidRPr="00C461FB">
              <w:rPr>
                <w:b/>
                <w:bCs/>
                <w:color w:val="0070C0"/>
                <w:sz w:val="16"/>
                <w:szCs w:val="16"/>
                <w:u w:val="single" w:color="000000"/>
                <w:lang w:val="en-GB"/>
              </w:rPr>
              <w:t>:</w:t>
            </w:r>
            <w:proofErr w:type="gramEnd"/>
          </w:p>
          <w:p w14:paraId="5C40E0E9" w14:textId="48382EEC" w:rsidR="00A206B4" w:rsidRPr="00C461FB" w:rsidRDefault="00A206B4" w:rsidP="007541D8">
            <w:pPr>
              <w:pStyle w:val="TableParagraph"/>
              <w:kinsoku w:val="0"/>
              <w:overflowPunct w:val="0"/>
              <w:spacing w:before="1"/>
              <w:ind w:left="109" w:right="121"/>
              <w:jc w:val="both"/>
              <w:rPr>
                <w:color w:val="000000" w:themeColor="text1"/>
                <w:sz w:val="16"/>
                <w:szCs w:val="16"/>
                <w:u w:val="single" w:color="000000"/>
                <w:lang w:val="en-GB"/>
              </w:rPr>
            </w:pPr>
            <w:r w:rsidRPr="00C461FB">
              <w:rPr>
                <w:color w:val="0070C0"/>
                <w:sz w:val="16"/>
                <w:szCs w:val="16"/>
                <w:lang w:val="en-GB"/>
              </w:rPr>
              <w:t>No progress to report.</w:t>
            </w:r>
          </w:p>
          <w:p w14:paraId="39395F46" w14:textId="77777777" w:rsidR="00433207" w:rsidRPr="00433207" w:rsidRDefault="00433207" w:rsidP="00603086">
            <w:pPr>
              <w:pStyle w:val="TableParagraph"/>
              <w:kinsoku w:val="0"/>
              <w:overflowPunct w:val="0"/>
              <w:spacing w:before="2"/>
              <w:ind w:left="109"/>
              <w:jc w:val="both"/>
              <w:rPr>
                <w:color w:val="FF0000"/>
                <w:sz w:val="16"/>
                <w:szCs w:val="16"/>
              </w:rPr>
            </w:pPr>
          </w:p>
        </w:tc>
      </w:tr>
      <w:tr w:rsidR="00AC5E25" w:rsidRPr="00D01C1D" w14:paraId="3E2CD6E7" w14:textId="77777777" w:rsidTr="00603086">
        <w:trPr>
          <w:trHeight w:val="1410"/>
        </w:trPr>
        <w:tc>
          <w:tcPr>
            <w:tcW w:w="2815" w:type="dxa"/>
            <w:tcBorders>
              <w:top w:val="single" w:sz="4" w:space="0" w:color="000000"/>
              <w:left w:val="single" w:sz="4" w:space="0" w:color="000000"/>
              <w:bottom w:val="single" w:sz="4" w:space="0" w:color="000000"/>
              <w:right w:val="single" w:sz="4" w:space="0" w:color="000000"/>
            </w:tcBorders>
            <w:shd w:val="clear" w:color="auto" w:fill="D9D9D9"/>
          </w:tcPr>
          <w:p w14:paraId="0FCD873B" w14:textId="77777777" w:rsidR="00AC5E25" w:rsidRPr="00D01C1D" w:rsidRDefault="00AC5E25">
            <w:pPr>
              <w:pStyle w:val="TableParagraph"/>
              <w:kinsoku w:val="0"/>
              <w:overflowPunct w:val="0"/>
              <w:spacing w:before="4"/>
              <w:rPr>
                <w:sz w:val="21"/>
                <w:szCs w:val="21"/>
              </w:rPr>
            </w:pPr>
          </w:p>
          <w:p w14:paraId="5AC993A9" w14:textId="36D440CD" w:rsidR="00AC5E25" w:rsidRPr="00C461FB" w:rsidRDefault="00A206B4">
            <w:pPr>
              <w:pStyle w:val="TableParagraph"/>
              <w:kinsoku w:val="0"/>
              <w:overflowPunct w:val="0"/>
              <w:ind w:left="107" w:right="92"/>
              <w:jc w:val="both"/>
              <w:rPr>
                <w:b/>
                <w:bCs/>
                <w:sz w:val="16"/>
                <w:szCs w:val="16"/>
                <w:lang w:val="en-GB"/>
              </w:rPr>
            </w:pPr>
            <w:r w:rsidRPr="00C461FB">
              <w:rPr>
                <w:b/>
                <w:bCs/>
                <w:sz w:val="16"/>
                <w:szCs w:val="16"/>
                <w:lang w:val="en-GB"/>
              </w:rPr>
              <w:t>Do we have clear guidelines or templates</w:t>
            </w:r>
            <w:r w:rsidR="00046B35" w:rsidRPr="00C461FB">
              <w:rPr>
                <w:b/>
                <w:bCs/>
                <w:sz w:val="16"/>
                <w:szCs w:val="16"/>
                <w:lang w:val="en-GB"/>
              </w:rPr>
              <w:t xml:space="preserve"> (i.e. </w:t>
            </w:r>
            <w:proofErr w:type="spellStart"/>
            <w:r w:rsidR="00046B35" w:rsidRPr="00C461FB">
              <w:rPr>
                <w:b/>
                <w:bCs/>
                <w:sz w:val="16"/>
                <w:szCs w:val="16"/>
                <w:lang w:val="en-GB"/>
              </w:rPr>
              <w:t>Euraxess</w:t>
            </w:r>
            <w:proofErr w:type="spellEnd"/>
            <w:r w:rsidR="00046B35" w:rsidRPr="00C461FB">
              <w:rPr>
                <w:b/>
                <w:bCs/>
                <w:sz w:val="16"/>
                <w:szCs w:val="16"/>
                <w:lang w:val="en-GB"/>
              </w:rPr>
              <w:t xml:space="preserve">) for advertising </w:t>
            </w:r>
            <w:proofErr w:type="gramStart"/>
            <w:r w:rsidR="00046B35" w:rsidRPr="00C461FB">
              <w:rPr>
                <w:b/>
                <w:bCs/>
                <w:sz w:val="16"/>
                <w:szCs w:val="16"/>
                <w:lang w:val="en-GB"/>
              </w:rPr>
              <w:t xml:space="preserve">positions </w:t>
            </w:r>
            <w:r w:rsidR="00D01C1D" w:rsidRPr="00C461FB">
              <w:rPr>
                <w:b/>
                <w:bCs/>
                <w:sz w:val="16"/>
                <w:szCs w:val="16"/>
                <w:lang w:val="en-GB"/>
              </w:rPr>
              <w:t>?</w:t>
            </w:r>
            <w:proofErr w:type="gramEnd"/>
          </w:p>
        </w:tc>
        <w:tc>
          <w:tcPr>
            <w:tcW w:w="1442" w:type="dxa"/>
            <w:tcBorders>
              <w:top w:val="single" w:sz="4" w:space="0" w:color="000000"/>
              <w:left w:val="single" w:sz="4" w:space="0" w:color="000000"/>
              <w:bottom w:val="single" w:sz="4" w:space="0" w:color="000000"/>
              <w:right w:val="single" w:sz="4" w:space="0" w:color="000000"/>
            </w:tcBorders>
          </w:tcPr>
          <w:p w14:paraId="0232A133" w14:textId="77777777" w:rsidR="00AC5E25" w:rsidRPr="00C461FB" w:rsidRDefault="00AC5E25">
            <w:pPr>
              <w:pStyle w:val="TableParagraph"/>
              <w:kinsoku w:val="0"/>
              <w:overflowPunct w:val="0"/>
              <w:rPr>
                <w:sz w:val="18"/>
                <w:szCs w:val="18"/>
                <w:lang w:val="en-GB"/>
              </w:rPr>
            </w:pPr>
          </w:p>
          <w:p w14:paraId="6B5EDD18" w14:textId="77777777" w:rsidR="00AC5E25" w:rsidRPr="00C461FB" w:rsidRDefault="00AC5E25">
            <w:pPr>
              <w:pStyle w:val="TableParagraph"/>
              <w:kinsoku w:val="0"/>
              <w:overflowPunct w:val="0"/>
              <w:rPr>
                <w:sz w:val="18"/>
                <w:szCs w:val="18"/>
                <w:lang w:val="en-GB"/>
              </w:rPr>
            </w:pPr>
          </w:p>
          <w:p w14:paraId="3154CB12" w14:textId="77777777" w:rsidR="00AC5E25" w:rsidRPr="00D01C1D" w:rsidRDefault="00D01C1D">
            <w:pPr>
              <w:pStyle w:val="TableParagraph"/>
              <w:kinsoku w:val="0"/>
              <w:overflowPunct w:val="0"/>
              <w:spacing w:before="109"/>
              <w:ind w:right="661"/>
              <w:jc w:val="right"/>
              <w:rPr>
                <w:sz w:val="16"/>
                <w:szCs w:val="16"/>
              </w:rPr>
            </w:pPr>
            <w:r w:rsidRPr="00D01C1D">
              <w:rPr>
                <w:sz w:val="16"/>
                <w:szCs w:val="16"/>
              </w:rPr>
              <w:t>X</w:t>
            </w:r>
          </w:p>
        </w:tc>
        <w:tc>
          <w:tcPr>
            <w:tcW w:w="1927" w:type="dxa"/>
            <w:tcBorders>
              <w:top w:val="single" w:sz="4" w:space="0" w:color="000000"/>
              <w:left w:val="single" w:sz="4" w:space="0" w:color="000000"/>
              <w:bottom w:val="single" w:sz="4" w:space="0" w:color="000000"/>
              <w:right w:val="single" w:sz="4" w:space="0" w:color="000000"/>
            </w:tcBorders>
          </w:tcPr>
          <w:p w14:paraId="1CFF4AEE" w14:textId="77777777" w:rsidR="00AC5E25" w:rsidRPr="00D01C1D" w:rsidRDefault="00AC5E25">
            <w:pPr>
              <w:pStyle w:val="TableParagraph"/>
              <w:kinsoku w:val="0"/>
              <w:overflowPunct w:val="0"/>
              <w:rPr>
                <w:sz w:val="18"/>
                <w:szCs w:val="18"/>
              </w:rPr>
            </w:pPr>
          </w:p>
          <w:p w14:paraId="08EA5AB1" w14:textId="77777777" w:rsidR="00AC5E25" w:rsidRPr="00D01C1D" w:rsidRDefault="00AC5E25">
            <w:pPr>
              <w:pStyle w:val="TableParagraph"/>
              <w:kinsoku w:val="0"/>
              <w:overflowPunct w:val="0"/>
              <w:rPr>
                <w:sz w:val="18"/>
                <w:szCs w:val="18"/>
              </w:rPr>
            </w:pPr>
          </w:p>
          <w:p w14:paraId="21A5DDB1" w14:textId="77777777" w:rsidR="00AC5E25" w:rsidRPr="00D01C1D" w:rsidRDefault="00D01C1D">
            <w:pPr>
              <w:pStyle w:val="TableParagraph"/>
              <w:kinsoku w:val="0"/>
              <w:overflowPunct w:val="0"/>
              <w:spacing w:before="109"/>
              <w:ind w:right="903"/>
              <w:jc w:val="right"/>
              <w:rPr>
                <w:sz w:val="16"/>
                <w:szCs w:val="16"/>
              </w:rPr>
            </w:pPr>
            <w:r w:rsidRPr="00D01C1D">
              <w:rPr>
                <w:sz w:val="16"/>
                <w:szCs w:val="16"/>
              </w:rPr>
              <w:t>X</w:t>
            </w:r>
          </w:p>
        </w:tc>
        <w:tc>
          <w:tcPr>
            <w:tcW w:w="1401" w:type="dxa"/>
            <w:tcBorders>
              <w:top w:val="single" w:sz="4" w:space="0" w:color="000000"/>
              <w:left w:val="single" w:sz="4" w:space="0" w:color="000000"/>
              <w:bottom w:val="single" w:sz="4" w:space="0" w:color="000000"/>
              <w:right w:val="single" w:sz="4" w:space="0" w:color="000000"/>
            </w:tcBorders>
          </w:tcPr>
          <w:p w14:paraId="73369B46" w14:textId="77777777" w:rsidR="00AC5E25" w:rsidRPr="00D01C1D" w:rsidRDefault="00AC5E25">
            <w:pPr>
              <w:pStyle w:val="TableParagraph"/>
              <w:kinsoku w:val="0"/>
              <w:overflowPunct w:val="0"/>
              <w:rPr>
                <w:rFonts w:ascii="Times New Roman" w:hAnsi="Times New Roman" w:cs="Times New Roman"/>
                <w:sz w:val="16"/>
                <w:szCs w:val="16"/>
              </w:rPr>
            </w:pPr>
          </w:p>
        </w:tc>
        <w:tc>
          <w:tcPr>
            <w:tcW w:w="1454" w:type="dxa"/>
            <w:tcBorders>
              <w:top w:val="single" w:sz="4" w:space="0" w:color="000000"/>
              <w:left w:val="single" w:sz="4" w:space="0" w:color="000000"/>
              <w:bottom w:val="single" w:sz="4" w:space="0" w:color="000000"/>
              <w:right w:val="single" w:sz="4" w:space="0" w:color="000000"/>
            </w:tcBorders>
          </w:tcPr>
          <w:p w14:paraId="10EFD3AE" w14:textId="77777777" w:rsidR="00AC5E25" w:rsidRPr="00D01C1D" w:rsidRDefault="00AC5E25">
            <w:pPr>
              <w:pStyle w:val="TableParagraph"/>
              <w:kinsoku w:val="0"/>
              <w:overflowPunct w:val="0"/>
              <w:rPr>
                <w:sz w:val="18"/>
                <w:szCs w:val="18"/>
              </w:rPr>
            </w:pPr>
          </w:p>
          <w:p w14:paraId="5B986871" w14:textId="77777777" w:rsidR="00AC5E25" w:rsidRPr="00D01C1D" w:rsidRDefault="00AC5E25">
            <w:pPr>
              <w:pStyle w:val="TableParagraph"/>
              <w:kinsoku w:val="0"/>
              <w:overflowPunct w:val="0"/>
              <w:spacing w:before="4"/>
              <w:rPr>
                <w:sz w:val="19"/>
                <w:szCs w:val="19"/>
              </w:rPr>
            </w:pPr>
          </w:p>
          <w:p w14:paraId="52811885" w14:textId="77777777" w:rsidR="00603086" w:rsidRDefault="00603086" w:rsidP="00A206B4">
            <w:pPr>
              <w:pStyle w:val="TableParagraph"/>
              <w:kinsoku w:val="0"/>
              <w:overflowPunct w:val="0"/>
              <w:ind w:left="150" w:right="119" w:firstLine="72"/>
              <w:rPr>
                <w:sz w:val="16"/>
                <w:szCs w:val="16"/>
              </w:rPr>
            </w:pPr>
          </w:p>
          <w:p w14:paraId="00EB93AB" w14:textId="5C054DA8" w:rsidR="00AC5E25" w:rsidRPr="00D01C1D" w:rsidRDefault="00D01C1D" w:rsidP="00A206B4">
            <w:pPr>
              <w:pStyle w:val="TableParagraph"/>
              <w:kinsoku w:val="0"/>
              <w:overflowPunct w:val="0"/>
              <w:ind w:left="150" w:right="119" w:firstLine="72"/>
              <w:rPr>
                <w:sz w:val="16"/>
                <w:szCs w:val="16"/>
              </w:rPr>
            </w:pPr>
            <w:r w:rsidRPr="00D01C1D">
              <w:rPr>
                <w:sz w:val="16"/>
                <w:szCs w:val="16"/>
              </w:rPr>
              <w:t xml:space="preserve">+/+ </w:t>
            </w:r>
            <w:r w:rsidR="00A206B4">
              <w:rPr>
                <w:sz w:val="16"/>
                <w:szCs w:val="16"/>
              </w:rPr>
              <w:t xml:space="preserve">yes </w:t>
            </w:r>
            <w:proofErr w:type="spellStart"/>
            <w:r w:rsidR="00A206B4">
              <w:rPr>
                <w:sz w:val="16"/>
                <w:szCs w:val="16"/>
              </w:rPr>
              <w:t>fully</w:t>
            </w:r>
            <w:proofErr w:type="spellEnd"/>
          </w:p>
        </w:tc>
        <w:tc>
          <w:tcPr>
            <w:tcW w:w="6405" w:type="dxa"/>
            <w:tcBorders>
              <w:top w:val="single" w:sz="4" w:space="0" w:color="000000"/>
              <w:left w:val="single" w:sz="4" w:space="0" w:color="000000"/>
              <w:bottom w:val="single" w:sz="4" w:space="0" w:color="000000"/>
              <w:right w:val="single" w:sz="4" w:space="0" w:color="000000"/>
            </w:tcBorders>
          </w:tcPr>
          <w:p w14:paraId="45CCE4FC" w14:textId="77777777" w:rsidR="0039070B" w:rsidRPr="00C461FB" w:rsidRDefault="0039070B" w:rsidP="0039070B">
            <w:pPr>
              <w:pStyle w:val="TableParagraph"/>
              <w:kinsoku w:val="0"/>
              <w:overflowPunct w:val="0"/>
              <w:ind w:left="109"/>
              <w:rPr>
                <w:sz w:val="16"/>
                <w:szCs w:val="16"/>
                <w:lang w:val="en-GB"/>
              </w:rPr>
            </w:pPr>
          </w:p>
          <w:p w14:paraId="043E31A4" w14:textId="17D240AB" w:rsidR="0039070B" w:rsidRPr="00C461FB" w:rsidRDefault="0039070B" w:rsidP="007541D8">
            <w:pPr>
              <w:pStyle w:val="TableParagraph"/>
              <w:kinsoku w:val="0"/>
              <w:overflowPunct w:val="0"/>
              <w:ind w:left="109" w:right="121"/>
              <w:rPr>
                <w:b/>
                <w:bCs/>
                <w:sz w:val="16"/>
                <w:szCs w:val="16"/>
                <w:u w:val="single"/>
                <w:lang w:val="en-GB"/>
              </w:rPr>
            </w:pPr>
            <w:r w:rsidRPr="00C461FB">
              <w:rPr>
                <w:b/>
                <w:bCs/>
                <w:sz w:val="16"/>
                <w:szCs w:val="16"/>
                <w:u w:val="single"/>
                <w:lang w:val="en-GB"/>
              </w:rPr>
              <w:t xml:space="preserve">Initial </w:t>
            </w:r>
            <w:proofErr w:type="gramStart"/>
            <w:r w:rsidRPr="00C461FB">
              <w:rPr>
                <w:b/>
                <w:bCs/>
                <w:sz w:val="16"/>
                <w:szCs w:val="16"/>
                <w:u w:val="single"/>
                <w:lang w:val="en-GB"/>
              </w:rPr>
              <w:t>response</w:t>
            </w:r>
            <w:r w:rsidR="00603086">
              <w:rPr>
                <w:b/>
                <w:bCs/>
                <w:sz w:val="16"/>
                <w:szCs w:val="16"/>
                <w:u w:val="single"/>
                <w:lang w:val="en-GB"/>
              </w:rPr>
              <w:t xml:space="preserve"> </w:t>
            </w:r>
            <w:r w:rsidRPr="00C461FB">
              <w:rPr>
                <w:b/>
                <w:bCs/>
                <w:sz w:val="16"/>
                <w:szCs w:val="16"/>
                <w:u w:val="single"/>
                <w:lang w:val="en-GB"/>
              </w:rPr>
              <w:t>:</w:t>
            </w:r>
            <w:proofErr w:type="gramEnd"/>
          </w:p>
          <w:p w14:paraId="61031B3F" w14:textId="7303E25C" w:rsidR="0039070B" w:rsidRPr="00C461FB" w:rsidRDefault="0039070B" w:rsidP="007541D8">
            <w:pPr>
              <w:pStyle w:val="TableParagraph"/>
              <w:kinsoku w:val="0"/>
              <w:overflowPunct w:val="0"/>
              <w:ind w:left="109" w:right="121"/>
              <w:rPr>
                <w:sz w:val="16"/>
                <w:szCs w:val="16"/>
                <w:lang w:val="en-GB"/>
              </w:rPr>
            </w:pPr>
            <w:r w:rsidRPr="00C461FB">
              <w:rPr>
                <w:sz w:val="16"/>
                <w:szCs w:val="16"/>
                <w:lang w:val="en-GB"/>
              </w:rPr>
              <w:t xml:space="preserve">All </w:t>
            </w:r>
            <w:r w:rsidR="00C04095">
              <w:rPr>
                <w:sz w:val="16"/>
                <w:szCs w:val="16"/>
                <w:lang w:val="en-GB"/>
              </w:rPr>
              <w:t>published position</w:t>
            </w:r>
            <w:r w:rsidRPr="00C461FB">
              <w:rPr>
                <w:sz w:val="16"/>
                <w:szCs w:val="16"/>
                <w:lang w:val="en-GB"/>
              </w:rPr>
              <w:t xml:space="preserve">s </w:t>
            </w:r>
            <w:r w:rsidR="00C04095">
              <w:rPr>
                <w:sz w:val="16"/>
                <w:szCs w:val="16"/>
                <w:lang w:val="en-GB"/>
              </w:rPr>
              <w:t>comply</w:t>
            </w:r>
            <w:r w:rsidRPr="00C461FB">
              <w:rPr>
                <w:sz w:val="16"/>
                <w:szCs w:val="16"/>
                <w:lang w:val="en-GB"/>
              </w:rPr>
              <w:t xml:space="preserve"> with the official templates (including EURAXESS).</w:t>
            </w:r>
          </w:p>
          <w:p w14:paraId="5FE0D7BD" w14:textId="77777777" w:rsidR="00603086" w:rsidRPr="00C461FB" w:rsidRDefault="00603086" w:rsidP="007541D8">
            <w:pPr>
              <w:pStyle w:val="TableParagraph"/>
              <w:kinsoku w:val="0"/>
              <w:overflowPunct w:val="0"/>
              <w:ind w:left="109" w:right="121"/>
              <w:rPr>
                <w:sz w:val="16"/>
                <w:szCs w:val="16"/>
                <w:lang w:val="en-GB"/>
              </w:rPr>
            </w:pPr>
          </w:p>
          <w:p w14:paraId="5DE7575E" w14:textId="4DDBFD87" w:rsidR="0039070B" w:rsidRPr="00C461FB" w:rsidRDefault="0039070B" w:rsidP="007541D8">
            <w:pPr>
              <w:pStyle w:val="TableParagraph"/>
              <w:kinsoku w:val="0"/>
              <w:overflowPunct w:val="0"/>
              <w:ind w:left="109" w:right="121"/>
              <w:rPr>
                <w:b/>
                <w:bCs/>
                <w:color w:val="0070C0"/>
                <w:sz w:val="16"/>
                <w:szCs w:val="16"/>
                <w:u w:val="single"/>
                <w:lang w:val="en-GB"/>
              </w:rPr>
            </w:pPr>
            <w:proofErr w:type="gramStart"/>
            <w:r w:rsidRPr="00C461FB">
              <w:rPr>
                <w:b/>
                <w:bCs/>
                <w:color w:val="0070C0"/>
                <w:sz w:val="16"/>
                <w:szCs w:val="16"/>
                <w:u w:val="single"/>
                <w:lang w:val="en-GB"/>
              </w:rPr>
              <w:t>Update</w:t>
            </w:r>
            <w:r w:rsidR="00603086">
              <w:rPr>
                <w:b/>
                <w:bCs/>
                <w:color w:val="0070C0"/>
                <w:sz w:val="16"/>
                <w:szCs w:val="16"/>
                <w:u w:val="single"/>
                <w:lang w:val="en-GB"/>
              </w:rPr>
              <w:t xml:space="preserve"> </w:t>
            </w:r>
            <w:r w:rsidRPr="00C461FB">
              <w:rPr>
                <w:b/>
                <w:bCs/>
                <w:color w:val="0070C0"/>
                <w:sz w:val="16"/>
                <w:szCs w:val="16"/>
                <w:u w:val="single"/>
                <w:lang w:val="en-GB"/>
              </w:rPr>
              <w:t>:</w:t>
            </w:r>
            <w:proofErr w:type="gramEnd"/>
          </w:p>
          <w:p w14:paraId="73B33CB5" w14:textId="2DB593BD" w:rsidR="00AC5E25" w:rsidRPr="00D01C1D" w:rsidRDefault="0039070B" w:rsidP="007541D8">
            <w:pPr>
              <w:pStyle w:val="TableParagraph"/>
              <w:kinsoku w:val="0"/>
              <w:overflowPunct w:val="0"/>
              <w:ind w:left="109" w:right="121"/>
              <w:rPr>
                <w:color w:val="4471C4"/>
                <w:sz w:val="16"/>
                <w:szCs w:val="16"/>
              </w:rPr>
            </w:pPr>
            <w:r w:rsidRPr="00C461FB">
              <w:rPr>
                <w:color w:val="0070C0"/>
                <w:sz w:val="16"/>
                <w:szCs w:val="16"/>
                <w:lang w:val="en-GB"/>
              </w:rPr>
              <w:t>Note the introduction of a standard recruitment form.</w:t>
            </w:r>
          </w:p>
        </w:tc>
      </w:tr>
      <w:tr w:rsidR="00AC5E25" w:rsidRPr="00D01C1D" w14:paraId="0DCE4B31" w14:textId="77777777" w:rsidTr="00C95F3D">
        <w:trPr>
          <w:trHeight w:val="277"/>
        </w:trPr>
        <w:tc>
          <w:tcPr>
            <w:tcW w:w="2815" w:type="dxa"/>
            <w:tcBorders>
              <w:top w:val="single" w:sz="4" w:space="0" w:color="000000"/>
              <w:left w:val="single" w:sz="4" w:space="0" w:color="000000"/>
              <w:bottom w:val="single" w:sz="4" w:space="0" w:color="000000"/>
              <w:right w:val="single" w:sz="4" w:space="0" w:color="000000"/>
            </w:tcBorders>
            <w:shd w:val="clear" w:color="auto" w:fill="D9D9D9"/>
          </w:tcPr>
          <w:p w14:paraId="24F10E39" w14:textId="77777777" w:rsidR="00AC5E25" w:rsidRDefault="00AC5E25">
            <w:pPr>
              <w:pStyle w:val="TableParagraph"/>
              <w:kinsoku w:val="0"/>
              <w:overflowPunct w:val="0"/>
              <w:spacing w:before="61"/>
              <w:ind w:left="107" w:right="93"/>
              <w:jc w:val="both"/>
              <w:rPr>
                <w:b/>
                <w:bCs/>
                <w:sz w:val="16"/>
                <w:szCs w:val="16"/>
              </w:rPr>
            </w:pPr>
          </w:p>
          <w:p w14:paraId="593D2C2A" w14:textId="54C96C4E" w:rsidR="0039070B" w:rsidRPr="00C461FB" w:rsidRDefault="0039070B">
            <w:pPr>
              <w:pStyle w:val="TableParagraph"/>
              <w:kinsoku w:val="0"/>
              <w:overflowPunct w:val="0"/>
              <w:spacing w:before="61"/>
              <w:ind w:left="107" w:right="93"/>
              <w:jc w:val="both"/>
              <w:rPr>
                <w:b/>
                <w:bCs/>
                <w:sz w:val="16"/>
                <w:szCs w:val="16"/>
                <w:lang w:val="en-GB"/>
              </w:rPr>
            </w:pPr>
            <w:r w:rsidRPr="00C461FB">
              <w:rPr>
                <w:b/>
                <w:bCs/>
                <w:sz w:val="16"/>
                <w:szCs w:val="16"/>
                <w:lang w:val="en-GB"/>
              </w:rPr>
              <w:t xml:space="preserve">Do we include in the job advertisement references / links to all the </w:t>
            </w:r>
            <w:proofErr w:type="spellStart"/>
            <w:r w:rsidRPr="00C461FB">
              <w:rPr>
                <w:b/>
                <w:bCs/>
                <w:sz w:val="16"/>
                <w:szCs w:val="16"/>
                <w:lang w:val="en-GB"/>
              </w:rPr>
              <w:t>éléments</w:t>
            </w:r>
            <w:proofErr w:type="spellEnd"/>
            <w:r w:rsidRPr="00C461FB">
              <w:rPr>
                <w:b/>
                <w:bCs/>
                <w:sz w:val="16"/>
                <w:szCs w:val="16"/>
                <w:lang w:val="en-GB"/>
              </w:rPr>
              <w:t xml:space="preserve"> foreseen in the relevant section of the tool-</w:t>
            </w:r>
            <w:proofErr w:type="gramStart"/>
            <w:r w:rsidRPr="00C461FB">
              <w:rPr>
                <w:b/>
                <w:bCs/>
                <w:sz w:val="16"/>
                <w:szCs w:val="16"/>
                <w:lang w:val="en-GB"/>
              </w:rPr>
              <w:t>kit ?</w:t>
            </w:r>
            <w:proofErr w:type="gramEnd"/>
          </w:p>
        </w:tc>
        <w:tc>
          <w:tcPr>
            <w:tcW w:w="1442" w:type="dxa"/>
            <w:tcBorders>
              <w:top w:val="single" w:sz="4" w:space="0" w:color="000000"/>
              <w:left w:val="single" w:sz="4" w:space="0" w:color="000000"/>
              <w:bottom w:val="single" w:sz="4" w:space="0" w:color="000000"/>
              <w:right w:val="single" w:sz="4" w:space="0" w:color="000000"/>
            </w:tcBorders>
          </w:tcPr>
          <w:p w14:paraId="1AD435B4" w14:textId="77777777" w:rsidR="00AC5E25" w:rsidRPr="00C461FB" w:rsidRDefault="00AC5E25">
            <w:pPr>
              <w:pStyle w:val="TableParagraph"/>
              <w:kinsoku w:val="0"/>
              <w:overflowPunct w:val="0"/>
              <w:rPr>
                <w:sz w:val="18"/>
                <w:szCs w:val="18"/>
                <w:lang w:val="en-GB"/>
              </w:rPr>
            </w:pPr>
          </w:p>
          <w:p w14:paraId="5A1D0A30" w14:textId="77777777" w:rsidR="00AC5E25" w:rsidRPr="00C461FB" w:rsidRDefault="00AC5E25">
            <w:pPr>
              <w:pStyle w:val="TableParagraph"/>
              <w:kinsoku w:val="0"/>
              <w:overflowPunct w:val="0"/>
              <w:rPr>
                <w:sz w:val="18"/>
                <w:szCs w:val="18"/>
                <w:lang w:val="en-GB"/>
              </w:rPr>
            </w:pPr>
          </w:p>
          <w:p w14:paraId="271CBE70" w14:textId="77777777" w:rsidR="00AC5E25" w:rsidRPr="00D01C1D" w:rsidRDefault="00D01C1D">
            <w:pPr>
              <w:pStyle w:val="TableParagraph"/>
              <w:kinsoku w:val="0"/>
              <w:overflowPunct w:val="0"/>
              <w:spacing w:before="107"/>
              <w:ind w:right="661"/>
              <w:jc w:val="right"/>
              <w:rPr>
                <w:sz w:val="16"/>
                <w:szCs w:val="16"/>
              </w:rPr>
            </w:pPr>
            <w:r w:rsidRPr="00D01C1D">
              <w:rPr>
                <w:sz w:val="16"/>
                <w:szCs w:val="16"/>
              </w:rPr>
              <w:t>X</w:t>
            </w:r>
          </w:p>
        </w:tc>
        <w:tc>
          <w:tcPr>
            <w:tcW w:w="1927" w:type="dxa"/>
            <w:tcBorders>
              <w:top w:val="single" w:sz="4" w:space="0" w:color="000000"/>
              <w:left w:val="single" w:sz="4" w:space="0" w:color="000000"/>
              <w:bottom w:val="single" w:sz="4" w:space="0" w:color="000000"/>
              <w:right w:val="single" w:sz="4" w:space="0" w:color="000000"/>
            </w:tcBorders>
          </w:tcPr>
          <w:p w14:paraId="14C290DA" w14:textId="77777777" w:rsidR="00AC5E25" w:rsidRPr="00D01C1D" w:rsidRDefault="00AC5E25">
            <w:pPr>
              <w:pStyle w:val="TableParagraph"/>
              <w:kinsoku w:val="0"/>
              <w:overflowPunct w:val="0"/>
              <w:rPr>
                <w:sz w:val="18"/>
                <w:szCs w:val="18"/>
              </w:rPr>
            </w:pPr>
          </w:p>
          <w:p w14:paraId="073BBD96" w14:textId="77777777" w:rsidR="00AC5E25" w:rsidRPr="00D01C1D" w:rsidRDefault="00AC5E25">
            <w:pPr>
              <w:pStyle w:val="TableParagraph"/>
              <w:kinsoku w:val="0"/>
              <w:overflowPunct w:val="0"/>
              <w:rPr>
                <w:sz w:val="18"/>
                <w:szCs w:val="18"/>
              </w:rPr>
            </w:pPr>
          </w:p>
          <w:p w14:paraId="19E4D46C" w14:textId="77777777" w:rsidR="00AC5E25" w:rsidRPr="00D01C1D" w:rsidRDefault="00D01C1D">
            <w:pPr>
              <w:pStyle w:val="TableParagraph"/>
              <w:kinsoku w:val="0"/>
              <w:overflowPunct w:val="0"/>
              <w:spacing w:before="107"/>
              <w:ind w:right="903"/>
              <w:jc w:val="right"/>
              <w:rPr>
                <w:sz w:val="16"/>
                <w:szCs w:val="16"/>
              </w:rPr>
            </w:pPr>
            <w:r w:rsidRPr="00D01C1D">
              <w:rPr>
                <w:sz w:val="16"/>
                <w:szCs w:val="16"/>
              </w:rPr>
              <w:t>X</w:t>
            </w:r>
          </w:p>
        </w:tc>
        <w:tc>
          <w:tcPr>
            <w:tcW w:w="1401" w:type="dxa"/>
            <w:tcBorders>
              <w:top w:val="single" w:sz="4" w:space="0" w:color="000000"/>
              <w:left w:val="single" w:sz="4" w:space="0" w:color="000000"/>
              <w:bottom w:val="single" w:sz="4" w:space="0" w:color="000000"/>
              <w:right w:val="single" w:sz="4" w:space="0" w:color="000000"/>
            </w:tcBorders>
          </w:tcPr>
          <w:p w14:paraId="7AB5FE29" w14:textId="77777777" w:rsidR="00AC5E25" w:rsidRPr="00D01C1D" w:rsidRDefault="00AC5E25">
            <w:pPr>
              <w:pStyle w:val="TableParagraph"/>
              <w:kinsoku w:val="0"/>
              <w:overflowPunct w:val="0"/>
              <w:rPr>
                <w:rFonts w:ascii="Times New Roman" w:hAnsi="Times New Roman" w:cs="Times New Roman"/>
                <w:sz w:val="16"/>
                <w:szCs w:val="16"/>
              </w:rPr>
            </w:pPr>
          </w:p>
        </w:tc>
        <w:tc>
          <w:tcPr>
            <w:tcW w:w="1454" w:type="dxa"/>
            <w:tcBorders>
              <w:top w:val="single" w:sz="4" w:space="0" w:color="000000"/>
              <w:left w:val="single" w:sz="4" w:space="0" w:color="000000"/>
              <w:bottom w:val="single" w:sz="4" w:space="0" w:color="000000"/>
              <w:right w:val="single" w:sz="4" w:space="0" w:color="000000"/>
            </w:tcBorders>
          </w:tcPr>
          <w:p w14:paraId="32E45D50" w14:textId="77777777" w:rsidR="00AC5E25" w:rsidRPr="00D01C1D" w:rsidRDefault="00AC5E25">
            <w:pPr>
              <w:pStyle w:val="TableParagraph"/>
              <w:kinsoku w:val="0"/>
              <w:overflowPunct w:val="0"/>
              <w:rPr>
                <w:sz w:val="18"/>
                <w:szCs w:val="18"/>
              </w:rPr>
            </w:pPr>
          </w:p>
          <w:p w14:paraId="7DDC879F" w14:textId="77777777" w:rsidR="00AC5E25" w:rsidRPr="00D01C1D" w:rsidRDefault="00AC5E25">
            <w:pPr>
              <w:pStyle w:val="TableParagraph"/>
              <w:kinsoku w:val="0"/>
              <w:overflowPunct w:val="0"/>
              <w:rPr>
                <w:sz w:val="18"/>
                <w:szCs w:val="18"/>
              </w:rPr>
            </w:pPr>
          </w:p>
          <w:p w14:paraId="5AD727D7" w14:textId="77777777" w:rsidR="00603086" w:rsidRDefault="00603086">
            <w:pPr>
              <w:pStyle w:val="TableParagraph"/>
              <w:kinsoku w:val="0"/>
              <w:overflowPunct w:val="0"/>
              <w:spacing w:before="107"/>
              <w:ind w:left="406" w:right="395"/>
              <w:jc w:val="center"/>
              <w:rPr>
                <w:sz w:val="16"/>
                <w:szCs w:val="16"/>
              </w:rPr>
            </w:pPr>
          </w:p>
          <w:p w14:paraId="104BDC7F" w14:textId="0EAE96AD" w:rsidR="00AC5E25" w:rsidRPr="00D01C1D" w:rsidRDefault="00D01C1D">
            <w:pPr>
              <w:pStyle w:val="TableParagraph"/>
              <w:kinsoku w:val="0"/>
              <w:overflowPunct w:val="0"/>
              <w:spacing w:before="107"/>
              <w:ind w:left="406" w:right="395"/>
              <w:jc w:val="center"/>
              <w:rPr>
                <w:sz w:val="16"/>
                <w:szCs w:val="16"/>
              </w:rPr>
            </w:pPr>
            <w:r w:rsidRPr="00D01C1D">
              <w:rPr>
                <w:sz w:val="16"/>
                <w:szCs w:val="16"/>
              </w:rPr>
              <w:t>-/- No</w:t>
            </w:r>
          </w:p>
        </w:tc>
        <w:tc>
          <w:tcPr>
            <w:tcW w:w="6405" w:type="dxa"/>
            <w:tcBorders>
              <w:top w:val="single" w:sz="4" w:space="0" w:color="000000"/>
              <w:left w:val="single" w:sz="4" w:space="0" w:color="000000"/>
              <w:bottom w:val="single" w:sz="4" w:space="0" w:color="000000"/>
              <w:right w:val="single" w:sz="4" w:space="0" w:color="000000"/>
            </w:tcBorders>
          </w:tcPr>
          <w:p w14:paraId="2E7181A6" w14:textId="53879BDD" w:rsidR="00C95F3D" w:rsidRPr="00C461FB" w:rsidRDefault="00C95F3D">
            <w:pPr>
              <w:pStyle w:val="TableParagraph"/>
              <w:kinsoku w:val="0"/>
              <w:overflowPunct w:val="0"/>
              <w:spacing w:line="187" w:lineRule="exact"/>
              <w:ind w:left="109"/>
              <w:rPr>
                <w:sz w:val="16"/>
                <w:szCs w:val="16"/>
                <w:lang w:val="en-GB"/>
              </w:rPr>
            </w:pPr>
          </w:p>
          <w:p w14:paraId="21802098" w14:textId="3E4DDC96" w:rsidR="00C95F3D" w:rsidRPr="00C461FB" w:rsidRDefault="00C95F3D" w:rsidP="007541D8">
            <w:pPr>
              <w:pStyle w:val="TableParagraph"/>
              <w:kinsoku w:val="0"/>
              <w:overflowPunct w:val="0"/>
              <w:spacing w:line="187" w:lineRule="exact"/>
              <w:ind w:left="109" w:right="121"/>
              <w:rPr>
                <w:b/>
                <w:bCs/>
                <w:sz w:val="16"/>
                <w:szCs w:val="16"/>
                <w:u w:val="single"/>
                <w:lang w:val="en-GB"/>
              </w:rPr>
            </w:pPr>
            <w:r w:rsidRPr="00C461FB">
              <w:rPr>
                <w:b/>
                <w:bCs/>
                <w:sz w:val="16"/>
                <w:szCs w:val="16"/>
                <w:u w:val="single"/>
                <w:lang w:val="en-GB"/>
              </w:rPr>
              <w:t xml:space="preserve">Initial </w:t>
            </w:r>
            <w:proofErr w:type="gramStart"/>
            <w:r w:rsidRPr="00C461FB">
              <w:rPr>
                <w:b/>
                <w:bCs/>
                <w:sz w:val="16"/>
                <w:szCs w:val="16"/>
                <w:u w:val="single"/>
                <w:lang w:val="en-GB"/>
              </w:rPr>
              <w:t>response</w:t>
            </w:r>
            <w:r w:rsidR="00603086">
              <w:rPr>
                <w:b/>
                <w:bCs/>
                <w:sz w:val="16"/>
                <w:szCs w:val="16"/>
                <w:u w:val="single"/>
                <w:lang w:val="en-GB"/>
              </w:rPr>
              <w:t xml:space="preserve"> </w:t>
            </w:r>
            <w:r w:rsidRPr="00C461FB">
              <w:rPr>
                <w:b/>
                <w:bCs/>
                <w:sz w:val="16"/>
                <w:szCs w:val="16"/>
                <w:u w:val="single"/>
                <w:lang w:val="en-GB"/>
              </w:rPr>
              <w:t>:</w:t>
            </w:r>
            <w:proofErr w:type="gramEnd"/>
          </w:p>
          <w:p w14:paraId="4B6F3691" w14:textId="77777777" w:rsidR="00C95F3D" w:rsidRPr="00C461FB" w:rsidRDefault="00C95F3D" w:rsidP="007541D8">
            <w:pPr>
              <w:pStyle w:val="TableParagraph"/>
              <w:kinsoku w:val="0"/>
              <w:overflowPunct w:val="0"/>
              <w:spacing w:line="187" w:lineRule="exact"/>
              <w:ind w:left="109" w:right="121"/>
              <w:rPr>
                <w:sz w:val="16"/>
                <w:szCs w:val="16"/>
                <w:lang w:val="en-GB"/>
              </w:rPr>
            </w:pPr>
            <w:r w:rsidRPr="00C461FB">
              <w:rPr>
                <w:sz w:val="16"/>
                <w:szCs w:val="16"/>
                <w:lang w:val="en-GB"/>
              </w:rPr>
              <w:t>Work to be done.</w:t>
            </w:r>
          </w:p>
          <w:p w14:paraId="66276ECB" w14:textId="77777777" w:rsidR="00603086" w:rsidRPr="00C461FB" w:rsidRDefault="00603086" w:rsidP="007541D8">
            <w:pPr>
              <w:pStyle w:val="TableParagraph"/>
              <w:kinsoku w:val="0"/>
              <w:overflowPunct w:val="0"/>
              <w:spacing w:line="187" w:lineRule="exact"/>
              <w:ind w:left="109" w:right="121"/>
              <w:rPr>
                <w:sz w:val="16"/>
                <w:szCs w:val="16"/>
                <w:lang w:val="en-GB"/>
              </w:rPr>
            </w:pPr>
          </w:p>
          <w:p w14:paraId="39E5CBF6" w14:textId="04949AEE" w:rsidR="00C95F3D" w:rsidRPr="00C461FB" w:rsidRDefault="00C95F3D" w:rsidP="007541D8">
            <w:pPr>
              <w:pStyle w:val="TableParagraph"/>
              <w:kinsoku w:val="0"/>
              <w:overflowPunct w:val="0"/>
              <w:spacing w:line="187" w:lineRule="exact"/>
              <w:ind w:left="109" w:right="121"/>
              <w:rPr>
                <w:b/>
                <w:bCs/>
                <w:color w:val="0070C0"/>
                <w:sz w:val="16"/>
                <w:szCs w:val="16"/>
                <w:u w:val="single"/>
                <w:lang w:val="en-GB"/>
              </w:rPr>
            </w:pPr>
            <w:proofErr w:type="gramStart"/>
            <w:r w:rsidRPr="00C461FB">
              <w:rPr>
                <w:b/>
                <w:bCs/>
                <w:color w:val="0070C0"/>
                <w:sz w:val="16"/>
                <w:szCs w:val="16"/>
                <w:u w:val="single"/>
                <w:lang w:val="en-GB"/>
              </w:rPr>
              <w:t>Update</w:t>
            </w:r>
            <w:r w:rsidR="00603086">
              <w:rPr>
                <w:b/>
                <w:bCs/>
                <w:color w:val="0070C0"/>
                <w:sz w:val="16"/>
                <w:szCs w:val="16"/>
                <w:u w:val="single"/>
                <w:lang w:val="en-GB"/>
              </w:rPr>
              <w:t xml:space="preserve"> </w:t>
            </w:r>
            <w:r w:rsidRPr="00C461FB">
              <w:rPr>
                <w:b/>
                <w:bCs/>
                <w:color w:val="0070C0"/>
                <w:sz w:val="16"/>
                <w:szCs w:val="16"/>
                <w:u w:val="single"/>
                <w:lang w:val="en-GB"/>
              </w:rPr>
              <w:t>:</w:t>
            </w:r>
            <w:proofErr w:type="gramEnd"/>
          </w:p>
          <w:p w14:paraId="3FCE5C82" w14:textId="77777777" w:rsidR="00C95F3D" w:rsidRPr="00C461FB" w:rsidRDefault="00C95F3D" w:rsidP="007541D8">
            <w:pPr>
              <w:pStyle w:val="TableParagraph"/>
              <w:kinsoku w:val="0"/>
              <w:overflowPunct w:val="0"/>
              <w:spacing w:line="187" w:lineRule="exact"/>
              <w:ind w:left="109" w:right="121"/>
              <w:rPr>
                <w:color w:val="0070C0"/>
                <w:sz w:val="16"/>
                <w:szCs w:val="16"/>
                <w:lang w:val="en-GB"/>
              </w:rPr>
            </w:pPr>
            <w:r w:rsidRPr="00C461FB">
              <w:rPr>
                <w:color w:val="0070C0"/>
                <w:sz w:val="16"/>
                <w:szCs w:val="16"/>
                <w:lang w:val="en-GB"/>
              </w:rPr>
              <w:t>No progress to report.</w:t>
            </w:r>
          </w:p>
          <w:p w14:paraId="6ABFAD48" w14:textId="77777777" w:rsidR="00C95F3D" w:rsidRPr="00C461FB" w:rsidRDefault="00C95F3D" w:rsidP="007541D8">
            <w:pPr>
              <w:pStyle w:val="TableParagraph"/>
              <w:kinsoku w:val="0"/>
              <w:overflowPunct w:val="0"/>
              <w:spacing w:line="187" w:lineRule="exact"/>
              <w:ind w:left="109" w:right="121"/>
              <w:rPr>
                <w:sz w:val="16"/>
                <w:szCs w:val="16"/>
                <w:lang w:val="en-GB"/>
              </w:rPr>
            </w:pPr>
          </w:p>
          <w:p w14:paraId="56679CFD" w14:textId="599378CC" w:rsidR="00C95F3D" w:rsidRPr="00C461FB" w:rsidRDefault="00C95F3D" w:rsidP="007541D8">
            <w:pPr>
              <w:pStyle w:val="TableParagraph"/>
              <w:kinsoku w:val="0"/>
              <w:overflowPunct w:val="0"/>
              <w:spacing w:line="187" w:lineRule="exact"/>
              <w:ind w:left="109" w:right="121"/>
              <w:rPr>
                <w:color w:val="FF0000"/>
                <w:sz w:val="16"/>
                <w:szCs w:val="16"/>
                <w:lang w:val="en-GB"/>
              </w:rPr>
            </w:pPr>
            <w:proofErr w:type="gramStart"/>
            <w:r w:rsidRPr="00C461FB">
              <w:rPr>
                <w:color w:val="FF0000"/>
                <w:sz w:val="16"/>
                <w:szCs w:val="16"/>
                <w:lang w:val="en-GB"/>
              </w:rPr>
              <w:t>Upcoming</w:t>
            </w:r>
            <w:r w:rsidR="00603086">
              <w:rPr>
                <w:color w:val="FF0000"/>
                <w:sz w:val="16"/>
                <w:szCs w:val="16"/>
                <w:lang w:val="en-GB"/>
              </w:rPr>
              <w:t xml:space="preserve"> </w:t>
            </w:r>
            <w:r w:rsidRPr="00C461FB">
              <w:rPr>
                <w:color w:val="FF0000"/>
                <w:sz w:val="16"/>
                <w:szCs w:val="16"/>
                <w:lang w:val="en-GB"/>
              </w:rPr>
              <w:t>:</w:t>
            </w:r>
            <w:proofErr w:type="gramEnd"/>
            <w:r w:rsidRPr="00C461FB">
              <w:rPr>
                <w:color w:val="FF0000"/>
                <w:sz w:val="16"/>
                <w:szCs w:val="16"/>
                <w:lang w:val="en-GB"/>
              </w:rPr>
              <w:t xml:space="preserve"> </w:t>
            </w:r>
          </w:p>
          <w:p w14:paraId="5FFE7D16" w14:textId="070AC1D7" w:rsidR="00C95F3D" w:rsidRPr="00C461FB" w:rsidRDefault="00C95F3D" w:rsidP="007541D8">
            <w:pPr>
              <w:pStyle w:val="TableParagraph"/>
              <w:kinsoku w:val="0"/>
              <w:overflowPunct w:val="0"/>
              <w:spacing w:line="187" w:lineRule="exact"/>
              <w:ind w:left="109" w:right="121"/>
              <w:rPr>
                <w:color w:val="FF0000"/>
                <w:sz w:val="16"/>
                <w:szCs w:val="16"/>
                <w:lang w:val="en-GB"/>
              </w:rPr>
            </w:pPr>
            <w:r w:rsidRPr="00C461FB">
              <w:rPr>
                <w:color w:val="FF0000"/>
                <w:sz w:val="16"/>
                <w:szCs w:val="16"/>
                <w:lang w:val="en-GB"/>
              </w:rPr>
              <w:t xml:space="preserve">- on the UT careers </w:t>
            </w:r>
            <w:r w:rsidR="00C04095">
              <w:rPr>
                <w:color w:val="FF0000"/>
                <w:sz w:val="16"/>
                <w:szCs w:val="16"/>
                <w:lang w:val="en-GB"/>
              </w:rPr>
              <w:t>web</w:t>
            </w:r>
            <w:r w:rsidRPr="00C461FB">
              <w:rPr>
                <w:color w:val="FF0000"/>
                <w:sz w:val="16"/>
                <w:szCs w:val="16"/>
                <w:lang w:val="en-GB"/>
              </w:rPr>
              <w:t xml:space="preserve">site: put the </w:t>
            </w:r>
            <w:proofErr w:type="spellStart"/>
            <w:r w:rsidRPr="00C461FB">
              <w:rPr>
                <w:color w:val="FF0000"/>
                <w:sz w:val="16"/>
                <w:szCs w:val="16"/>
                <w:lang w:val="en-GB"/>
              </w:rPr>
              <w:t>Euraxess</w:t>
            </w:r>
            <w:proofErr w:type="spellEnd"/>
            <w:r w:rsidRPr="00C461FB">
              <w:rPr>
                <w:color w:val="FF0000"/>
                <w:sz w:val="16"/>
                <w:szCs w:val="16"/>
                <w:lang w:val="en-GB"/>
              </w:rPr>
              <w:t xml:space="preserve"> link </w:t>
            </w:r>
            <w:proofErr w:type="gramStart"/>
            <w:r w:rsidRPr="00C461FB">
              <w:rPr>
                <w:color w:val="FF0000"/>
                <w:sz w:val="16"/>
                <w:szCs w:val="16"/>
                <w:lang w:val="en-GB"/>
              </w:rPr>
              <w:t>on line</w:t>
            </w:r>
            <w:proofErr w:type="gramEnd"/>
          </w:p>
          <w:p w14:paraId="37250B84" w14:textId="38EB66D5" w:rsidR="00AC5E25" w:rsidRPr="00C461FB" w:rsidRDefault="00C95F3D" w:rsidP="007541D8">
            <w:pPr>
              <w:pStyle w:val="TableParagraph"/>
              <w:kinsoku w:val="0"/>
              <w:overflowPunct w:val="0"/>
              <w:spacing w:line="187" w:lineRule="exact"/>
              <w:ind w:left="109" w:right="121"/>
              <w:rPr>
                <w:sz w:val="16"/>
                <w:szCs w:val="16"/>
                <w:lang w:val="en-GB"/>
              </w:rPr>
            </w:pPr>
            <w:r w:rsidRPr="00C461FB">
              <w:rPr>
                <w:color w:val="FF0000"/>
                <w:sz w:val="16"/>
                <w:szCs w:val="16"/>
                <w:lang w:val="en-GB"/>
              </w:rPr>
              <w:t xml:space="preserve">- systematically include a link to research job offers (previously by </w:t>
            </w:r>
            <w:proofErr w:type="gramStart"/>
            <w:r w:rsidRPr="00C461FB">
              <w:rPr>
                <w:color w:val="FF0000"/>
                <w:sz w:val="16"/>
                <w:szCs w:val="16"/>
                <w:lang w:val="en-GB"/>
              </w:rPr>
              <w:t>profession</w:t>
            </w:r>
            <w:r w:rsidR="007541D8">
              <w:rPr>
                <w:color w:val="FF0000"/>
                <w:sz w:val="16"/>
                <w:szCs w:val="16"/>
                <w:lang w:val="en-GB"/>
              </w:rPr>
              <w:t xml:space="preserve"> </w:t>
            </w:r>
            <w:r w:rsidRPr="00C461FB">
              <w:rPr>
                <w:color w:val="FF0000"/>
                <w:sz w:val="16"/>
                <w:szCs w:val="16"/>
                <w:lang w:val="en-GB"/>
              </w:rPr>
              <w:t>:</w:t>
            </w:r>
            <w:proofErr w:type="gramEnd"/>
            <w:r w:rsidRPr="00C461FB">
              <w:rPr>
                <w:color w:val="FF0000"/>
                <w:sz w:val="16"/>
                <w:szCs w:val="16"/>
                <w:lang w:val="en-GB"/>
              </w:rPr>
              <w:t xml:space="preserve"> researcher</w:t>
            </w:r>
            <w:r w:rsidR="00603086">
              <w:rPr>
                <w:color w:val="FF0000"/>
                <w:sz w:val="16"/>
                <w:szCs w:val="16"/>
                <w:lang w:val="en-GB"/>
              </w:rPr>
              <w:t xml:space="preserve"> </w:t>
            </w:r>
            <w:r w:rsidRPr="00C461FB">
              <w:rPr>
                <w:color w:val="FF0000"/>
                <w:sz w:val="16"/>
                <w:szCs w:val="16"/>
                <w:lang w:val="en-GB"/>
              </w:rPr>
              <w:t xml:space="preserve">: include a recurrence with the </w:t>
            </w:r>
            <w:proofErr w:type="spellStart"/>
            <w:r w:rsidRPr="00C461FB">
              <w:rPr>
                <w:color w:val="FF0000"/>
                <w:sz w:val="16"/>
                <w:szCs w:val="16"/>
                <w:lang w:val="en-GB"/>
              </w:rPr>
              <w:t>Euraxess</w:t>
            </w:r>
            <w:proofErr w:type="spellEnd"/>
            <w:r w:rsidRPr="00C461FB">
              <w:rPr>
                <w:color w:val="FF0000"/>
                <w:sz w:val="16"/>
                <w:szCs w:val="16"/>
                <w:lang w:val="en-GB"/>
              </w:rPr>
              <w:t xml:space="preserve"> toolbox).</w:t>
            </w:r>
          </w:p>
          <w:p w14:paraId="10E72049" w14:textId="14905AC2" w:rsidR="001B4125" w:rsidRPr="001B4125" w:rsidRDefault="001B4125" w:rsidP="001563E2">
            <w:pPr>
              <w:pStyle w:val="TableParagraph"/>
              <w:kinsoku w:val="0"/>
              <w:overflowPunct w:val="0"/>
              <w:spacing w:line="187" w:lineRule="exact"/>
              <w:ind w:left="109"/>
              <w:rPr>
                <w:color w:val="FF0000"/>
                <w:sz w:val="16"/>
                <w:szCs w:val="16"/>
              </w:rPr>
            </w:pPr>
          </w:p>
        </w:tc>
      </w:tr>
      <w:tr w:rsidR="00AC5E25" w:rsidRPr="00D01C1D" w14:paraId="7E71B1C0" w14:textId="77777777">
        <w:trPr>
          <w:trHeight w:val="1703"/>
        </w:trPr>
        <w:tc>
          <w:tcPr>
            <w:tcW w:w="2815" w:type="dxa"/>
            <w:tcBorders>
              <w:top w:val="single" w:sz="4" w:space="0" w:color="000000"/>
              <w:left w:val="single" w:sz="4" w:space="0" w:color="000000"/>
              <w:bottom w:val="single" w:sz="4" w:space="0" w:color="000000"/>
              <w:right w:val="single" w:sz="4" w:space="0" w:color="000000"/>
            </w:tcBorders>
            <w:shd w:val="clear" w:color="auto" w:fill="D9D9D9"/>
          </w:tcPr>
          <w:p w14:paraId="3E2752E5" w14:textId="77777777" w:rsidR="00AC5E25" w:rsidRPr="00D01C1D" w:rsidRDefault="00AC5E25">
            <w:pPr>
              <w:pStyle w:val="TableParagraph"/>
              <w:kinsoku w:val="0"/>
              <w:overflowPunct w:val="0"/>
              <w:rPr>
                <w:sz w:val="18"/>
                <w:szCs w:val="18"/>
              </w:rPr>
            </w:pPr>
          </w:p>
          <w:p w14:paraId="05A3E899" w14:textId="77777777" w:rsidR="00AC5E25" w:rsidRPr="00D01C1D" w:rsidRDefault="00AC5E25">
            <w:pPr>
              <w:pStyle w:val="TableParagraph"/>
              <w:kinsoku w:val="0"/>
              <w:overflowPunct w:val="0"/>
              <w:rPr>
                <w:sz w:val="14"/>
                <w:szCs w:val="14"/>
              </w:rPr>
            </w:pPr>
          </w:p>
          <w:p w14:paraId="7C1EDB0B" w14:textId="6C9B8E12" w:rsidR="00AC5E25" w:rsidRPr="00C461FB" w:rsidRDefault="00440DCF">
            <w:pPr>
              <w:pStyle w:val="TableParagraph"/>
              <w:tabs>
                <w:tab w:val="left" w:pos="1811"/>
              </w:tabs>
              <w:kinsoku w:val="0"/>
              <w:overflowPunct w:val="0"/>
              <w:ind w:left="107" w:right="93"/>
              <w:jc w:val="both"/>
              <w:rPr>
                <w:b/>
                <w:bCs/>
                <w:sz w:val="16"/>
                <w:szCs w:val="16"/>
                <w:lang w:val="en-GB"/>
              </w:rPr>
            </w:pPr>
            <w:r w:rsidRPr="00C461FB">
              <w:rPr>
                <w:b/>
                <w:bCs/>
                <w:sz w:val="16"/>
                <w:szCs w:val="16"/>
                <w:lang w:val="en-GB"/>
              </w:rPr>
              <w:t xml:space="preserve">Do we make full use of </w:t>
            </w:r>
            <w:proofErr w:type="spellStart"/>
            <w:r w:rsidRPr="00C461FB">
              <w:rPr>
                <w:b/>
                <w:bCs/>
                <w:sz w:val="16"/>
                <w:szCs w:val="16"/>
                <w:lang w:val="en-GB"/>
              </w:rPr>
              <w:t>Euraxess</w:t>
            </w:r>
            <w:proofErr w:type="spellEnd"/>
            <w:r w:rsidRPr="00C461FB">
              <w:rPr>
                <w:b/>
                <w:bCs/>
                <w:sz w:val="16"/>
                <w:szCs w:val="16"/>
                <w:lang w:val="en-GB"/>
              </w:rPr>
              <w:t xml:space="preserve"> to ensure our research vacancies reach a wider </w:t>
            </w:r>
            <w:proofErr w:type="gramStart"/>
            <w:r w:rsidRPr="00C461FB">
              <w:rPr>
                <w:b/>
                <w:bCs/>
                <w:sz w:val="16"/>
                <w:szCs w:val="16"/>
                <w:lang w:val="en-GB"/>
              </w:rPr>
              <w:t xml:space="preserve">audience </w:t>
            </w:r>
            <w:r w:rsidR="00D01C1D" w:rsidRPr="00C461FB">
              <w:rPr>
                <w:b/>
                <w:bCs/>
                <w:sz w:val="16"/>
                <w:szCs w:val="16"/>
                <w:lang w:val="en-GB"/>
              </w:rPr>
              <w:t>?</w:t>
            </w:r>
            <w:proofErr w:type="gramEnd"/>
          </w:p>
        </w:tc>
        <w:tc>
          <w:tcPr>
            <w:tcW w:w="1442" w:type="dxa"/>
            <w:tcBorders>
              <w:top w:val="single" w:sz="4" w:space="0" w:color="000000"/>
              <w:left w:val="single" w:sz="4" w:space="0" w:color="000000"/>
              <w:bottom w:val="single" w:sz="4" w:space="0" w:color="000000"/>
              <w:right w:val="single" w:sz="4" w:space="0" w:color="000000"/>
            </w:tcBorders>
          </w:tcPr>
          <w:p w14:paraId="46C62E4E" w14:textId="77777777" w:rsidR="00AC5E25" w:rsidRPr="00C461FB" w:rsidRDefault="00AC5E25">
            <w:pPr>
              <w:pStyle w:val="TableParagraph"/>
              <w:kinsoku w:val="0"/>
              <w:overflowPunct w:val="0"/>
              <w:rPr>
                <w:sz w:val="18"/>
                <w:szCs w:val="18"/>
                <w:lang w:val="en-GB"/>
              </w:rPr>
            </w:pPr>
          </w:p>
          <w:p w14:paraId="3BEB432C" w14:textId="77777777" w:rsidR="00AC5E25" w:rsidRPr="00C461FB" w:rsidRDefault="00AC5E25">
            <w:pPr>
              <w:pStyle w:val="TableParagraph"/>
              <w:kinsoku w:val="0"/>
              <w:overflowPunct w:val="0"/>
              <w:rPr>
                <w:sz w:val="18"/>
                <w:szCs w:val="18"/>
                <w:lang w:val="en-GB"/>
              </w:rPr>
            </w:pPr>
          </w:p>
          <w:p w14:paraId="4B7CCAD9" w14:textId="77777777" w:rsidR="00AC5E25" w:rsidRPr="00C461FB" w:rsidRDefault="00AC5E25">
            <w:pPr>
              <w:pStyle w:val="TableParagraph"/>
              <w:kinsoku w:val="0"/>
              <w:overflowPunct w:val="0"/>
              <w:rPr>
                <w:sz w:val="18"/>
                <w:szCs w:val="18"/>
                <w:lang w:val="en-GB"/>
              </w:rPr>
            </w:pPr>
          </w:p>
          <w:p w14:paraId="0D7EB4D6" w14:textId="77777777" w:rsidR="00AC5E25" w:rsidRPr="00D01C1D" w:rsidRDefault="00D01C1D">
            <w:pPr>
              <w:pStyle w:val="TableParagraph"/>
              <w:kinsoku w:val="0"/>
              <w:overflowPunct w:val="0"/>
              <w:spacing w:before="119"/>
              <w:ind w:right="661"/>
              <w:jc w:val="right"/>
              <w:rPr>
                <w:sz w:val="16"/>
                <w:szCs w:val="16"/>
              </w:rPr>
            </w:pPr>
            <w:r w:rsidRPr="00D01C1D">
              <w:rPr>
                <w:sz w:val="16"/>
                <w:szCs w:val="16"/>
              </w:rPr>
              <w:t>X</w:t>
            </w:r>
          </w:p>
        </w:tc>
        <w:tc>
          <w:tcPr>
            <w:tcW w:w="1927" w:type="dxa"/>
            <w:tcBorders>
              <w:top w:val="single" w:sz="4" w:space="0" w:color="000000"/>
              <w:left w:val="single" w:sz="4" w:space="0" w:color="000000"/>
              <w:bottom w:val="single" w:sz="4" w:space="0" w:color="000000"/>
              <w:right w:val="single" w:sz="4" w:space="0" w:color="000000"/>
            </w:tcBorders>
          </w:tcPr>
          <w:p w14:paraId="50EC2C97" w14:textId="77777777" w:rsidR="00AC5E25" w:rsidRPr="00D01C1D" w:rsidRDefault="00AC5E25">
            <w:pPr>
              <w:pStyle w:val="TableParagraph"/>
              <w:kinsoku w:val="0"/>
              <w:overflowPunct w:val="0"/>
              <w:rPr>
                <w:sz w:val="18"/>
                <w:szCs w:val="18"/>
              </w:rPr>
            </w:pPr>
          </w:p>
          <w:p w14:paraId="0F777533" w14:textId="77777777" w:rsidR="00AC5E25" w:rsidRPr="00D01C1D" w:rsidRDefault="00AC5E25">
            <w:pPr>
              <w:pStyle w:val="TableParagraph"/>
              <w:kinsoku w:val="0"/>
              <w:overflowPunct w:val="0"/>
              <w:rPr>
                <w:sz w:val="18"/>
                <w:szCs w:val="18"/>
              </w:rPr>
            </w:pPr>
          </w:p>
          <w:p w14:paraId="74D7DEEB" w14:textId="77777777" w:rsidR="00AC5E25" w:rsidRPr="00D01C1D" w:rsidRDefault="00AC5E25">
            <w:pPr>
              <w:pStyle w:val="TableParagraph"/>
              <w:kinsoku w:val="0"/>
              <w:overflowPunct w:val="0"/>
              <w:rPr>
                <w:sz w:val="18"/>
                <w:szCs w:val="18"/>
              </w:rPr>
            </w:pPr>
          </w:p>
          <w:p w14:paraId="188FE2D2" w14:textId="77777777" w:rsidR="00AC5E25" w:rsidRPr="00D01C1D" w:rsidRDefault="00D01C1D">
            <w:pPr>
              <w:pStyle w:val="TableParagraph"/>
              <w:kinsoku w:val="0"/>
              <w:overflowPunct w:val="0"/>
              <w:spacing w:before="119"/>
              <w:ind w:right="903"/>
              <w:jc w:val="right"/>
              <w:rPr>
                <w:sz w:val="16"/>
                <w:szCs w:val="16"/>
              </w:rPr>
            </w:pPr>
            <w:r w:rsidRPr="00D01C1D">
              <w:rPr>
                <w:sz w:val="16"/>
                <w:szCs w:val="16"/>
              </w:rPr>
              <w:t>X</w:t>
            </w:r>
          </w:p>
        </w:tc>
        <w:tc>
          <w:tcPr>
            <w:tcW w:w="1401" w:type="dxa"/>
            <w:tcBorders>
              <w:top w:val="single" w:sz="4" w:space="0" w:color="000000"/>
              <w:left w:val="single" w:sz="4" w:space="0" w:color="000000"/>
              <w:bottom w:val="single" w:sz="4" w:space="0" w:color="000000"/>
              <w:right w:val="single" w:sz="4" w:space="0" w:color="000000"/>
            </w:tcBorders>
          </w:tcPr>
          <w:p w14:paraId="62FD5918" w14:textId="77777777" w:rsidR="00AC5E25" w:rsidRPr="00D01C1D" w:rsidRDefault="00AC5E25">
            <w:pPr>
              <w:pStyle w:val="TableParagraph"/>
              <w:kinsoku w:val="0"/>
              <w:overflowPunct w:val="0"/>
              <w:rPr>
                <w:rFonts w:ascii="Times New Roman" w:hAnsi="Times New Roman" w:cs="Times New Roman"/>
                <w:sz w:val="16"/>
                <w:szCs w:val="16"/>
              </w:rPr>
            </w:pPr>
          </w:p>
        </w:tc>
        <w:tc>
          <w:tcPr>
            <w:tcW w:w="1454" w:type="dxa"/>
            <w:tcBorders>
              <w:top w:val="single" w:sz="4" w:space="0" w:color="000000"/>
              <w:left w:val="single" w:sz="4" w:space="0" w:color="000000"/>
              <w:bottom w:val="single" w:sz="4" w:space="0" w:color="000000"/>
              <w:right w:val="single" w:sz="4" w:space="0" w:color="000000"/>
            </w:tcBorders>
          </w:tcPr>
          <w:p w14:paraId="2C4FE083" w14:textId="77777777" w:rsidR="00AC5E25" w:rsidRPr="00D01C1D" w:rsidRDefault="00AC5E25">
            <w:pPr>
              <w:pStyle w:val="TableParagraph"/>
              <w:kinsoku w:val="0"/>
              <w:overflowPunct w:val="0"/>
              <w:rPr>
                <w:sz w:val="18"/>
                <w:szCs w:val="18"/>
              </w:rPr>
            </w:pPr>
          </w:p>
          <w:p w14:paraId="0F64BF8F" w14:textId="77777777" w:rsidR="00AC5E25" w:rsidRPr="00D01C1D" w:rsidRDefault="00AC5E25">
            <w:pPr>
              <w:pStyle w:val="TableParagraph"/>
              <w:kinsoku w:val="0"/>
              <w:overflowPunct w:val="0"/>
              <w:rPr>
                <w:sz w:val="18"/>
                <w:szCs w:val="18"/>
              </w:rPr>
            </w:pPr>
          </w:p>
          <w:p w14:paraId="27158CBE" w14:textId="77777777" w:rsidR="00AC5E25" w:rsidRPr="00D01C1D" w:rsidRDefault="00AC5E25">
            <w:pPr>
              <w:pStyle w:val="TableParagraph"/>
              <w:kinsoku w:val="0"/>
              <w:overflowPunct w:val="0"/>
              <w:spacing w:before="2"/>
              <w:rPr>
                <w:sz w:val="20"/>
                <w:szCs w:val="20"/>
              </w:rPr>
            </w:pPr>
          </w:p>
          <w:p w14:paraId="00C52CEB" w14:textId="51F2C059" w:rsidR="00AC5E25" w:rsidRPr="00D01C1D" w:rsidRDefault="00D01C1D" w:rsidP="00440DCF">
            <w:pPr>
              <w:pStyle w:val="TableParagraph"/>
              <w:kinsoku w:val="0"/>
              <w:overflowPunct w:val="0"/>
              <w:ind w:left="364" w:right="167"/>
              <w:rPr>
                <w:sz w:val="16"/>
                <w:szCs w:val="16"/>
              </w:rPr>
            </w:pPr>
            <w:r w:rsidRPr="00D01C1D">
              <w:rPr>
                <w:sz w:val="16"/>
                <w:szCs w:val="16"/>
              </w:rPr>
              <w:t xml:space="preserve">-/+ </w:t>
            </w:r>
            <w:r w:rsidR="00440DCF">
              <w:rPr>
                <w:sz w:val="16"/>
                <w:szCs w:val="16"/>
              </w:rPr>
              <w:t>yes</w:t>
            </w:r>
            <w:r w:rsidRPr="00D01C1D">
              <w:rPr>
                <w:sz w:val="16"/>
                <w:szCs w:val="16"/>
              </w:rPr>
              <w:t xml:space="preserve"> </w:t>
            </w:r>
            <w:proofErr w:type="spellStart"/>
            <w:r w:rsidRPr="00D01C1D">
              <w:rPr>
                <w:sz w:val="16"/>
                <w:szCs w:val="16"/>
              </w:rPr>
              <w:t>parti</w:t>
            </w:r>
            <w:r w:rsidR="00440DCF">
              <w:rPr>
                <w:sz w:val="16"/>
                <w:szCs w:val="16"/>
              </w:rPr>
              <w:t>ally</w:t>
            </w:r>
            <w:proofErr w:type="spellEnd"/>
          </w:p>
        </w:tc>
        <w:tc>
          <w:tcPr>
            <w:tcW w:w="6405" w:type="dxa"/>
            <w:tcBorders>
              <w:top w:val="single" w:sz="4" w:space="0" w:color="000000"/>
              <w:left w:val="single" w:sz="4" w:space="0" w:color="000000"/>
              <w:bottom w:val="single" w:sz="4" w:space="0" w:color="000000"/>
              <w:right w:val="single" w:sz="4" w:space="0" w:color="000000"/>
            </w:tcBorders>
          </w:tcPr>
          <w:p w14:paraId="2758E952" w14:textId="77777777" w:rsidR="00AC5E25" w:rsidRPr="00C461FB" w:rsidRDefault="00AC5E25" w:rsidP="007541D8">
            <w:pPr>
              <w:pStyle w:val="TableParagraph"/>
              <w:kinsoku w:val="0"/>
              <w:overflowPunct w:val="0"/>
              <w:ind w:right="121"/>
              <w:rPr>
                <w:sz w:val="16"/>
                <w:szCs w:val="16"/>
                <w:lang w:val="en-GB"/>
              </w:rPr>
            </w:pPr>
          </w:p>
          <w:p w14:paraId="16544CEB" w14:textId="31240FEC" w:rsidR="00C30266" w:rsidRPr="00C461FB" w:rsidRDefault="00C30266" w:rsidP="007541D8">
            <w:pPr>
              <w:pStyle w:val="TableParagraph"/>
              <w:kinsoku w:val="0"/>
              <w:overflowPunct w:val="0"/>
              <w:spacing w:before="1"/>
              <w:ind w:left="109" w:right="121"/>
              <w:rPr>
                <w:b/>
                <w:bCs/>
                <w:sz w:val="16"/>
                <w:szCs w:val="16"/>
                <w:u w:val="single"/>
                <w:lang w:val="en-GB"/>
              </w:rPr>
            </w:pPr>
            <w:r w:rsidRPr="00C461FB">
              <w:rPr>
                <w:b/>
                <w:bCs/>
                <w:sz w:val="16"/>
                <w:szCs w:val="16"/>
                <w:u w:val="single"/>
                <w:lang w:val="en-GB"/>
              </w:rPr>
              <w:t xml:space="preserve">Initial </w:t>
            </w:r>
            <w:proofErr w:type="gramStart"/>
            <w:r w:rsidRPr="00C461FB">
              <w:rPr>
                <w:b/>
                <w:bCs/>
                <w:sz w:val="16"/>
                <w:szCs w:val="16"/>
                <w:u w:val="single"/>
                <w:lang w:val="en-GB"/>
              </w:rPr>
              <w:t>response</w:t>
            </w:r>
            <w:r w:rsidR="00603086">
              <w:rPr>
                <w:b/>
                <w:bCs/>
                <w:sz w:val="16"/>
                <w:szCs w:val="16"/>
                <w:u w:val="single"/>
                <w:lang w:val="en-GB"/>
              </w:rPr>
              <w:t xml:space="preserve"> </w:t>
            </w:r>
            <w:r w:rsidRPr="00C461FB">
              <w:rPr>
                <w:b/>
                <w:bCs/>
                <w:sz w:val="16"/>
                <w:szCs w:val="16"/>
                <w:u w:val="single"/>
                <w:lang w:val="en-GB"/>
              </w:rPr>
              <w:t>:</w:t>
            </w:r>
            <w:proofErr w:type="gramEnd"/>
          </w:p>
          <w:p w14:paraId="3B1784D3" w14:textId="42B5836D" w:rsidR="00C30266" w:rsidRPr="00C461FB" w:rsidRDefault="00C30266" w:rsidP="007541D8">
            <w:pPr>
              <w:pStyle w:val="TableParagraph"/>
              <w:kinsoku w:val="0"/>
              <w:overflowPunct w:val="0"/>
              <w:spacing w:before="1"/>
              <w:ind w:left="109" w:right="121"/>
              <w:rPr>
                <w:sz w:val="16"/>
                <w:szCs w:val="16"/>
                <w:lang w:val="en-GB"/>
              </w:rPr>
            </w:pPr>
            <w:r w:rsidRPr="00C461FB">
              <w:rPr>
                <w:sz w:val="16"/>
                <w:szCs w:val="16"/>
                <w:lang w:val="en-GB"/>
              </w:rPr>
              <w:t xml:space="preserve">This is only done systematically for teaching/research </w:t>
            </w:r>
            <w:r w:rsidR="00C04095">
              <w:rPr>
                <w:sz w:val="16"/>
                <w:szCs w:val="16"/>
                <w:lang w:val="en-GB"/>
              </w:rPr>
              <w:t>position</w:t>
            </w:r>
            <w:r w:rsidR="00C04095" w:rsidRPr="00C461FB">
              <w:rPr>
                <w:sz w:val="16"/>
                <w:szCs w:val="16"/>
                <w:lang w:val="en-GB"/>
              </w:rPr>
              <w:t>s</w:t>
            </w:r>
            <w:r w:rsidRPr="00C461FB">
              <w:rPr>
                <w:sz w:val="16"/>
                <w:szCs w:val="16"/>
                <w:lang w:val="en-GB"/>
              </w:rPr>
              <w:t>.</w:t>
            </w:r>
          </w:p>
          <w:p w14:paraId="104F6800" w14:textId="491141BB" w:rsidR="00C30266" w:rsidRPr="00C461FB" w:rsidRDefault="00C30266" w:rsidP="007541D8">
            <w:pPr>
              <w:pStyle w:val="TableParagraph"/>
              <w:kinsoku w:val="0"/>
              <w:overflowPunct w:val="0"/>
              <w:spacing w:before="1"/>
              <w:ind w:left="109" w:right="121"/>
              <w:rPr>
                <w:sz w:val="16"/>
                <w:szCs w:val="16"/>
                <w:lang w:val="en-GB"/>
              </w:rPr>
            </w:pPr>
            <w:proofErr w:type="gramStart"/>
            <w:r w:rsidRPr="00C461FB">
              <w:rPr>
                <w:sz w:val="16"/>
                <w:szCs w:val="16"/>
                <w:lang w:val="en-GB"/>
              </w:rPr>
              <w:t>Indicato</w:t>
            </w:r>
            <w:r w:rsidR="00C04095">
              <w:rPr>
                <w:sz w:val="16"/>
                <w:szCs w:val="16"/>
                <w:lang w:val="en-GB"/>
              </w:rPr>
              <w:t>r</w:t>
            </w:r>
            <w:r w:rsidR="00603086">
              <w:rPr>
                <w:sz w:val="16"/>
                <w:szCs w:val="16"/>
                <w:lang w:val="en-GB"/>
              </w:rPr>
              <w:t xml:space="preserve"> </w:t>
            </w:r>
            <w:r w:rsidRPr="00C461FB">
              <w:rPr>
                <w:sz w:val="16"/>
                <w:szCs w:val="16"/>
                <w:lang w:val="en-GB"/>
              </w:rPr>
              <w:t>:</w:t>
            </w:r>
            <w:proofErr w:type="gramEnd"/>
            <w:r w:rsidRPr="00C461FB">
              <w:rPr>
                <w:sz w:val="16"/>
                <w:szCs w:val="16"/>
                <w:lang w:val="en-GB"/>
              </w:rPr>
              <w:t xml:space="preserve"> number of advertisements/job offers published on EURAXESS.</w:t>
            </w:r>
          </w:p>
          <w:p w14:paraId="4273FDE5" w14:textId="77777777" w:rsidR="00C30266" w:rsidRPr="00C461FB" w:rsidRDefault="00C30266" w:rsidP="007541D8">
            <w:pPr>
              <w:pStyle w:val="TableParagraph"/>
              <w:kinsoku w:val="0"/>
              <w:overflowPunct w:val="0"/>
              <w:spacing w:before="1"/>
              <w:ind w:left="109" w:right="121"/>
              <w:rPr>
                <w:sz w:val="16"/>
                <w:szCs w:val="16"/>
                <w:lang w:val="en-GB"/>
              </w:rPr>
            </w:pPr>
          </w:p>
          <w:p w14:paraId="76E0196C" w14:textId="3F3C474A" w:rsidR="00C30266" w:rsidRPr="00C461FB" w:rsidRDefault="00C30266" w:rsidP="007541D8">
            <w:pPr>
              <w:pStyle w:val="TableParagraph"/>
              <w:kinsoku w:val="0"/>
              <w:overflowPunct w:val="0"/>
              <w:spacing w:before="1"/>
              <w:ind w:left="109" w:right="121"/>
              <w:rPr>
                <w:sz w:val="16"/>
                <w:szCs w:val="16"/>
                <w:lang w:val="en-GB"/>
              </w:rPr>
            </w:pPr>
            <w:r w:rsidRPr="00C461FB">
              <w:rPr>
                <w:b/>
                <w:bCs/>
                <w:color w:val="0070C0"/>
                <w:sz w:val="16"/>
                <w:szCs w:val="16"/>
                <w:u w:val="single"/>
                <w:lang w:val="en-GB"/>
              </w:rPr>
              <w:t>Update 8-10-</w:t>
            </w:r>
            <w:proofErr w:type="gramStart"/>
            <w:r w:rsidRPr="00C461FB">
              <w:rPr>
                <w:b/>
                <w:bCs/>
                <w:color w:val="0070C0"/>
                <w:sz w:val="16"/>
                <w:szCs w:val="16"/>
                <w:u w:val="single"/>
                <w:lang w:val="en-GB"/>
              </w:rPr>
              <w:t>24</w:t>
            </w:r>
            <w:r w:rsidR="00603086">
              <w:rPr>
                <w:b/>
                <w:bCs/>
                <w:color w:val="0070C0"/>
                <w:sz w:val="16"/>
                <w:szCs w:val="16"/>
                <w:u w:val="single"/>
                <w:lang w:val="en-GB"/>
              </w:rPr>
              <w:t xml:space="preserve"> </w:t>
            </w:r>
            <w:r w:rsidRPr="00C461FB">
              <w:rPr>
                <w:b/>
                <w:bCs/>
                <w:color w:val="0070C0"/>
                <w:sz w:val="16"/>
                <w:szCs w:val="16"/>
                <w:u w:val="single"/>
                <w:lang w:val="en-GB"/>
              </w:rPr>
              <w:t>:</w:t>
            </w:r>
            <w:proofErr w:type="gramEnd"/>
            <w:r w:rsidRPr="00C461FB">
              <w:rPr>
                <w:color w:val="0070C0"/>
                <w:sz w:val="16"/>
                <w:szCs w:val="16"/>
                <w:lang w:val="en-GB"/>
              </w:rPr>
              <w:t xml:space="preserve"> for research </w:t>
            </w:r>
            <w:r w:rsidR="00C04095">
              <w:rPr>
                <w:color w:val="0070C0"/>
                <w:sz w:val="16"/>
                <w:szCs w:val="16"/>
                <w:lang w:val="en-GB"/>
              </w:rPr>
              <w:t>positions</w:t>
            </w:r>
            <w:r w:rsidRPr="00C461FB">
              <w:rPr>
                <w:color w:val="0070C0"/>
                <w:sz w:val="16"/>
                <w:szCs w:val="16"/>
                <w:lang w:val="en-GB"/>
              </w:rPr>
              <w:t xml:space="preserve">, encourage publication on </w:t>
            </w:r>
            <w:proofErr w:type="spellStart"/>
            <w:r w:rsidRPr="00C461FB">
              <w:rPr>
                <w:color w:val="0070C0"/>
                <w:sz w:val="16"/>
                <w:szCs w:val="16"/>
                <w:lang w:val="en-GB"/>
              </w:rPr>
              <w:t>Euraxess</w:t>
            </w:r>
            <w:proofErr w:type="spellEnd"/>
            <w:r w:rsidRPr="00C461FB">
              <w:rPr>
                <w:color w:val="0070C0"/>
                <w:sz w:val="16"/>
                <w:szCs w:val="16"/>
                <w:lang w:val="en-GB"/>
              </w:rPr>
              <w:t>.</w:t>
            </w:r>
          </w:p>
          <w:p w14:paraId="0E3C3F45" w14:textId="77777777" w:rsidR="00C30266" w:rsidRPr="00C461FB" w:rsidRDefault="00C30266" w:rsidP="007541D8">
            <w:pPr>
              <w:pStyle w:val="TableParagraph"/>
              <w:kinsoku w:val="0"/>
              <w:overflowPunct w:val="0"/>
              <w:spacing w:before="1"/>
              <w:ind w:left="109" w:right="121"/>
              <w:rPr>
                <w:sz w:val="16"/>
                <w:szCs w:val="16"/>
                <w:lang w:val="en-GB"/>
              </w:rPr>
            </w:pPr>
          </w:p>
          <w:p w14:paraId="39B57257" w14:textId="75B520E0" w:rsidR="00C30266" w:rsidRPr="00C461FB" w:rsidRDefault="00EB528B" w:rsidP="007541D8">
            <w:pPr>
              <w:pStyle w:val="TableParagraph"/>
              <w:kinsoku w:val="0"/>
              <w:overflowPunct w:val="0"/>
              <w:spacing w:before="1"/>
              <w:ind w:left="109" w:right="121"/>
              <w:rPr>
                <w:sz w:val="16"/>
                <w:szCs w:val="16"/>
                <w:lang w:val="en-GB"/>
              </w:rPr>
            </w:pPr>
            <w:proofErr w:type="gramStart"/>
            <w:r w:rsidRPr="00C461FB">
              <w:rPr>
                <w:color w:val="FF0000"/>
                <w:sz w:val="16"/>
                <w:szCs w:val="16"/>
                <w:lang w:val="en-GB"/>
              </w:rPr>
              <w:t>Upcoming</w:t>
            </w:r>
            <w:r w:rsidR="00603086">
              <w:rPr>
                <w:color w:val="FF0000"/>
                <w:sz w:val="16"/>
                <w:szCs w:val="16"/>
                <w:lang w:val="en-GB"/>
              </w:rPr>
              <w:t xml:space="preserve"> </w:t>
            </w:r>
            <w:r w:rsidR="00C30266" w:rsidRPr="00C461FB">
              <w:rPr>
                <w:color w:val="FF0000"/>
                <w:sz w:val="16"/>
                <w:szCs w:val="16"/>
                <w:lang w:val="en-GB"/>
              </w:rPr>
              <w:t>:</w:t>
            </w:r>
            <w:proofErr w:type="gramEnd"/>
            <w:r w:rsidR="00C30266" w:rsidRPr="00C461FB">
              <w:rPr>
                <w:color w:val="FF0000"/>
                <w:sz w:val="16"/>
                <w:szCs w:val="16"/>
                <w:lang w:val="en-GB"/>
              </w:rPr>
              <w:t xml:space="preserve"> automatic uploading of job boards </w:t>
            </w:r>
            <w:r w:rsidR="00C04095">
              <w:rPr>
                <w:color w:val="FF0000"/>
                <w:sz w:val="16"/>
                <w:szCs w:val="16"/>
                <w:lang w:val="en-GB"/>
              </w:rPr>
              <w:t>on</w:t>
            </w:r>
            <w:r w:rsidR="00C30266" w:rsidRPr="00C461FB">
              <w:rPr>
                <w:color w:val="FF0000"/>
                <w:sz w:val="16"/>
                <w:szCs w:val="16"/>
                <w:lang w:val="en-GB"/>
              </w:rPr>
              <w:t xml:space="preserve"> </w:t>
            </w:r>
            <w:proofErr w:type="spellStart"/>
            <w:r w:rsidR="00C30266" w:rsidRPr="00C461FB">
              <w:rPr>
                <w:color w:val="FF0000"/>
                <w:sz w:val="16"/>
                <w:szCs w:val="16"/>
                <w:lang w:val="en-GB"/>
              </w:rPr>
              <w:t>Euraxess</w:t>
            </w:r>
            <w:proofErr w:type="spellEnd"/>
            <w:r w:rsidR="00C30266" w:rsidRPr="00C461FB">
              <w:rPr>
                <w:color w:val="FF0000"/>
                <w:sz w:val="16"/>
                <w:szCs w:val="16"/>
                <w:lang w:val="en-GB"/>
              </w:rPr>
              <w:t xml:space="preserve"> via </w:t>
            </w:r>
            <w:proofErr w:type="spellStart"/>
            <w:r w:rsidR="00C30266" w:rsidRPr="00C461FB">
              <w:rPr>
                <w:color w:val="FF0000"/>
                <w:sz w:val="16"/>
                <w:szCs w:val="16"/>
                <w:lang w:val="en-GB"/>
              </w:rPr>
              <w:t>Beetween</w:t>
            </w:r>
            <w:proofErr w:type="spellEnd"/>
            <w:r w:rsidR="00C30266" w:rsidRPr="00C461FB">
              <w:rPr>
                <w:color w:val="FF0000"/>
                <w:sz w:val="16"/>
                <w:szCs w:val="16"/>
                <w:lang w:val="en-GB"/>
              </w:rPr>
              <w:t>.</w:t>
            </w:r>
          </w:p>
          <w:p w14:paraId="70EE3B9C" w14:textId="1B862AE2" w:rsidR="001563E2" w:rsidRPr="001563E2" w:rsidRDefault="001563E2" w:rsidP="007541D8">
            <w:pPr>
              <w:pStyle w:val="TableParagraph"/>
              <w:kinsoku w:val="0"/>
              <w:overflowPunct w:val="0"/>
              <w:spacing w:before="1" w:line="187" w:lineRule="exact"/>
              <w:ind w:left="109" w:right="121"/>
              <w:rPr>
                <w:b/>
                <w:bCs/>
                <w:color w:val="4471C4"/>
                <w:sz w:val="16"/>
                <w:szCs w:val="16"/>
              </w:rPr>
            </w:pPr>
          </w:p>
        </w:tc>
      </w:tr>
      <w:tr w:rsidR="00AC5E25" w:rsidRPr="00D01C1D" w14:paraId="60DBF040" w14:textId="77777777" w:rsidTr="00603086">
        <w:trPr>
          <w:trHeight w:val="1108"/>
        </w:trPr>
        <w:tc>
          <w:tcPr>
            <w:tcW w:w="2815" w:type="dxa"/>
            <w:tcBorders>
              <w:top w:val="single" w:sz="4" w:space="0" w:color="000000"/>
              <w:left w:val="single" w:sz="4" w:space="0" w:color="000000"/>
              <w:bottom w:val="single" w:sz="4" w:space="0" w:color="000000"/>
              <w:right w:val="single" w:sz="4" w:space="0" w:color="000000"/>
            </w:tcBorders>
            <w:shd w:val="clear" w:color="auto" w:fill="D9D9D9"/>
          </w:tcPr>
          <w:p w14:paraId="6ABD0A1C" w14:textId="77777777" w:rsidR="00AC5E25" w:rsidRPr="00D01C1D" w:rsidRDefault="00AC5E25">
            <w:pPr>
              <w:pStyle w:val="TableParagraph"/>
              <w:kinsoku w:val="0"/>
              <w:overflowPunct w:val="0"/>
              <w:rPr>
                <w:sz w:val="18"/>
                <w:szCs w:val="18"/>
              </w:rPr>
            </w:pPr>
          </w:p>
          <w:p w14:paraId="1AE2AC55" w14:textId="1A8258DC" w:rsidR="00AC5E25" w:rsidRPr="00C461FB" w:rsidRDefault="00C560CC">
            <w:pPr>
              <w:pStyle w:val="TableParagraph"/>
              <w:kinsoku w:val="0"/>
              <w:overflowPunct w:val="0"/>
              <w:ind w:left="107"/>
              <w:rPr>
                <w:b/>
                <w:bCs/>
                <w:sz w:val="16"/>
                <w:szCs w:val="16"/>
                <w:lang w:val="en-GB"/>
              </w:rPr>
            </w:pPr>
            <w:r w:rsidRPr="00C461FB">
              <w:rPr>
                <w:b/>
                <w:bCs/>
                <w:sz w:val="16"/>
                <w:szCs w:val="16"/>
                <w:lang w:val="en-GB"/>
              </w:rPr>
              <w:t xml:space="preserve">Do we make use of other job advertising </w:t>
            </w:r>
            <w:proofErr w:type="gramStart"/>
            <w:r w:rsidRPr="00C461FB">
              <w:rPr>
                <w:b/>
                <w:bCs/>
                <w:sz w:val="16"/>
                <w:szCs w:val="16"/>
                <w:lang w:val="en-GB"/>
              </w:rPr>
              <w:t xml:space="preserve">tools </w:t>
            </w:r>
            <w:r w:rsidR="00D01C1D" w:rsidRPr="00C461FB">
              <w:rPr>
                <w:b/>
                <w:bCs/>
                <w:sz w:val="16"/>
                <w:szCs w:val="16"/>
                <w:lang w:val="en-GB"/>
              </w:rPr>
              <w:t>?</w:t>
            </w:r>
            <w:proofErr w:type="gramEnd"/>
          </w:p>
        </w:tc>
        <w:tc>
          <w:tcPr>
            <w:tcW w:w="1442" w:type="dxa"/>
            <w:tcBorders>
              <w:top w:val="single" w:sz="4" w:space="0" w:color="000000"/>
              <w:left w:val="single" w:sz="4" w:space="0" w:color="000000"/>
              <w:bottom w:val="single" w:sz="4" w:space="0" w:color="000000"/>
              <w:right w:val="single" w:sz="4" w:space="0" w:color="000000"/>
            </w:tcBorders>
          </w:tcPr>
          <w:p w14:paraId="04F9FE91" w14:textId="77777777" w:rsidR="00AC5E25" w:rsidRPr="00C461FB" w:rsidRDefault="00AC5E25">
            <w:pPr>
              <w:pStyle w:val="TableParagraph"/>
              <w:kinsoku w:val="0"/>
              <w:overflowPunct w:val="0"/>
              <w:rPr>
                <w:sz w:val="18"/>
                <w:szCs w:val="18"/>
                <w:lang w:val="en-GB"/>
              </w:rPr>
            </w:pPr>
          </w:p>
          <w:p w14:paraId="05A7B14F" w14:textId="77777777" w:rsidR="00AC5E25" w:rsidRPr="00C461FB" w:rsidRDefault="00AC5E25">
            <w:pPr>
              <w:pStyle w:val="TableParagraph"/>
              <w:kinsoku w:val="0"/>
              <w:overflowPunct w:val="0"/>
              <w:rPr>
                <w:sz w:val="18"/>
                <w:szCs w:val="18"/>
                <w:lang w:val="en-GB"/>
              </w:rPr>
            </w:pPr>
          </w:p>
          <w:p w14:paraId="0D49D2C2" w14:textId="77777777" w:rsidR="00AC5E25" w:rsidRPr="00C461FB" w:rsidRDefault="00AC5E25">
            <w:pPr>
              <w:pStyle w:val="TableParagraph"/>
              <w:kinsoku w:val="0"/>
              <w:overflowPunct w:val="0"/>
              <w:rPr>
                <w:sz w:val="18"/>
                <w:szCs w:val="18"/>
                <w:lang w:val="en-GB"/>
              </w:rPr>
            </w:pPr>
          </w:p>
          <w:p w14:paraId="642712A6" w14:textId="77777777" w:rsidR="00AC5E25" w:rsidRPr="00D01C1D" w:rsidRDefault="00D01C1D">
            <w:pPr>
              <w:pStyle w:val="TableParagraph"/>
              <w:kinsoku w:val="0"/>
              <w:overflowPunct w:val="0"/>
              <w:spacing w:before="114"/>
              <w:ind w:right="661"/>
              <w:jc w:val="right"/>
              <w:rPr>
                <w:sz w:val="16"/>
                <w:szCs w:val="16"/>
              </w:rPr>
            </w:pPr>
            <w:r w:rsidRPr="00D01C1D">
              <w:rPr>
                <w:sz w:val="16"/>
                <w:szCs w:val="16"/>
              </w:rPr>
              <w:t>X</w:t>
            </w:r>
          </w:p>
        </w:tc>
        <w:tc>
          <w:tcPr>
            <w:tcW w:w="1927" w:type="dxa"/>
            <w:tcBorders>
              <w:top w:val="single" w:sz="4" w:space="0" w:color="000000"/>
              <w:left w:val="single" w:sz="4" w:space="0" w:color="000000"/>
              <w:bottom w:val="single" w:sz="4" w:space="0" w:color="000000"/>
              <w:right w:val="single" w:sz="4" w:space="0" w:color="000000"/>
            </w:tcBorders>
          </w:tcPr>
          <w:p w14:paraId="4A0350A8" w14:textId="77777777" w:rsidR="00AC5E25" w:rsidRPr="00D01C1D" w:rsidRDefault="00AC5E25">
            <w:pPr>
              <w:pStyle w:val="TableParagraph"/>
              <w:kinsoku w:val="0"/>
              <w:overflowPunct w:val="0"/>
              <w:rPr>
                <w:sz w:val="18"/>
                <w:szCs w:val="18"/>
              </w:rPr>
            </w:pPr>
          </w:p>
          <w:p w14:paraId="7C3A1B83" w14:textId="77777777" w:rsidR="00AC5E25" w:rsidRPr="00D01C1D" w:rsidRDefault="00AC5E25">
            <w:pPr>
              <w:pStyle w:val="TableParagraph"/>
              <w:kinsoku w:val="0"/>
              <w:overflowPunct w:val="0"/>
              <w:rPr>
                <w:sz w:val="18"/>
                <w:szCs w:val="18"/>
              </w:rPr>
            </w:pPr>
          </w:p>
          <w:p w14:paraId="5C3E72AA" w14:textId="77777777" w:rsidR="00AC5E25" w:rsidRPr="00D01C1D" w:rsidRDefault="00AC5E25">
            <w:pPr>
              <w:pStyle w:val="TableParagraph"/>
              <w:kinsoku w:val="0"/>
              <w:overflowPunct w:val="0"/>
              <w:rPr>
                <w:sz w:val="18"/>
                <w:szCs w:val="18"/>
              </w:rPr>
            </w:pPr>
          </w:p>
          <w:p w14:paraId="62C1CA2F" w14:textId="77777777" w:rsidR="00AC5E25" w:rsidRPr="00D01C1D" w:rsidRDefault="00D01C1D">
            <w:pPr>
              <w:pStyle w:val="TableParagraph"/>
              <w:kinsoku w:val="0"/>
              <w:overflowPunct w:val="0"/>
              <w:spacing w:before="114"/>
              <w:ind w:right="903"/>
              <w:jc w:val="right"/>
              <w:rPr>
                <w:sz w:val="16"/>
                <w:szCs w:val="16"/>
              </w:rPr>
            </w:pPr>
            <w:r w:rsidRPr="00D01C1D">
              <w:rPr>
                <w:sz w:val="16"/>
                <w:szCs w:val="16"/>
              </w:rPr>
              <w:t>X</w:t>
            </w:r>
          </w:p>
        </w:tc>
        <w:tc>
          <w:tcPr>
            <w:tcW w:w="1401" w:type="dxa"/>
            <w:tcBorders>
              <w:top w:val="single" w:sz="4" w:space="0" w:color="000000"/>
              <w:left w:val="single" w:sz="4" w:space="0" w:color="000000"/>
              <w:bottom w:val="single" w:sz="4" w:space="0" w:color="000000"/>
              <w:right w:val="single" w:sz="4" w:space="0" w:color="000000"/>
            </w:tcBorders>
          </w:tcPr>
          <w:p w14:paraId="3F765287" w14:textId="77777777" w:rsidR="00AC5E25" w:rsidRPr="00D01C1D" w:rsidRDefault="00AC5E25">
            <w:pPr>
              <w:pStyle w:val="TableParagraph"/>
              <w:kinsoku w:val="0"/>
              <w:overflowPunct w:val="0"/>
              <w:rPr>
                <w:rFonts w:ascii="Times New Roman" w:hAnsi="Times New Roman" w:cs="Times New Roman"/>
                <w:sz w:val="16"/>
                <w:szCs w:val="16"/>
              </w:rPr>
            </w:pPr>
          </w:p>
        </w:tc>
        <w:tc>
          <w:tcPr>
            <w:tcW w:w="1454" w:type="dxa"/>
            <w:tcBorders>
              <w:top w:val="single" w:sz="4" w:space="0" w:color="000000"/>
              <w:left w:val="single" w:sz="4" w:space="0" w:color="000000"/>
              <w:bottom w:val="single" w:sz="4" w:space="0" w:color="000000"/>
              <w:right w:val="single" w:sz="4" w:space="0" w:color="000000"/>
            </w:tcBorders>
          </w:tcPr>
          <w:p w14:paraId="3948DCA3" w14:textId="77777777" w:rsidR="00AC5E25" w:rsidRPr="00D01C1D" w:rsidRDefault="00AC5E25">
            <w:pPr>
              <w:pStyle w:val="TableParagraph"/>
              <w:kinsoku w:val="0"/>
              <w:overflowPunct w:val="0"/>
              <w:rPr>
                <w:sz w:val="18"/>
                <w:szCs w:val="18"/>
              </w:rPr>
            </w:pPr>
          </w:p>
          <w:p w14:paraId="64F5FD99" w14:textId="77777777" w:rsidR="00AC5E25" w:rsidRPr="00D01C1D" w:rsidRDefault="00AC5E25">
            <w:pPr>
              <w:pStyle w:val="TableParagraph"/>
              <w:kinsoku w:val="0"/>
              <w:overflowPunct w:val="0"/>
              <w:spacing w:before="6"/>
              <w:rPr>
                <w:sz w:val="19"/>
                <w:szCs w:val="19"/>
              </w:rPr>
            </w:pPr>
          </w:p>
          <w:p w14:paraId="4C0EBFEE" w14:textId="06478824" w:rsidR="00AC5E25" w:rsidRPr="00D01C1D" w:rsidRDefault="00D01C1D" w:rsidP="00C560CC">
            <w:pPr>
              <w:pStyle w:val="TableParagraph"/>
              <w:kinsoku w:val="0"/>
              <w:overflowPunct w:val="0"/>
              <w:ind w:left="150" w:right="119" w:firstLine="72"/>
              <w:rPr>
                <w:sz w:val="16"/>
                <w:szCs w:val="16"/>
              </w:rPr>
            </w:pPr>
            <w:r w:rsidRPr="00D01C1D">
              <w:rPr>
                <w:sz w:val="16"/>
                <w:szCs w:val="16"/>
              </w:rPr>
              <w:t xml:space="preserve">+/+ </w:t>
            </w:r>
            <w:r w:rsidR="00C560CC">
              <w:rPr>
                <w:sz w:val="16"/>
                <w:szCs w:val="16"/>
              </w:rPr>
              <w:t xml:space="preserve">yes </w:t>
            </w:r>
            <w:proofErr w:type="spellStart"/>
            <w:r w:rsidR="00C560CC">
              <w:rPr>
                <w:sz w:val="16"/>
                <w:szCs w:val="16"/>
              </w:rPr>
              <w:t>fully</w:t>
            </w:r>
            <w:proofErr w:type="spellEnd"/>
          </w:p>
        </w:tc>
        <w:tc>
          <w:tcPr>
            <w:tcW w:w="6405" w:type="dxa"/>
            <w:tcBorders>
              <w:top w:val="single" w:sz="4" w:space="0" w:color="000000"/>
              <w:left w:val="single" w:sz="4" w:space="0" w:color="000000"/>
              <w:bottom w:val="single" w:sz="4" w:space="0" w:color="000000"/>
              <w:right w:val="single" w:sz="4" w:space="0" w:color="000000"/>
            </w:tcBorders>
          </w:tcPr>
          <w:p w14:paraId="54351FC8" w14:textId="77777777" w:rsidR="00C560CC" w:rsidRPr="00C461FB" w:rsidRDefault="00C560CC" w:rsidP="007541D8">
            <w:pPr>
              <w:pStyle w:val="TableParagraph"/>
              <w:kinsoku w:val="0"/>
              <w:overflowPunct w:val="0"/>
              <w:ind w:left="109" w:right="121"/>
              <w:rPr>
                <w:b/>
                <w:bCs/>
                <w:color w:val="000000" w:themeColor="text1"/>
                <w:sz w:val="16"/>
                <w:szCs w:val="16"/>
                <w:u w:val="single"/>
                <w:lang w:val="en-GB"/>
              </w:rPr>
            </w:pPr>
          </w:p>
          <w:p w14:paraId="1028484E" w14:textId="3956DBA5" w:rsidR="00C560CC" w:rsidRPr="00C461FB" w:rsidRDefault="00C560CC" w:rsidP="007541D8">
            <w:pPr>
              <w:pStyle w:val="TableParagraph"/>
              <w:kinsoku w:val="0"/>
              <w:overflowPunct w:val="0"/>
              <w:ind w:left="109" w:right="121"/>
              <w:rPr>
                <w:b/>
                <w:bCs/>
                <w:color w:val="000000" w:themeColor="text1"/>
                <w:sz w:val="16"/>
                <w:szCs w:val="16"/>
                <w:u w:val="single"/>
                <w:lang w:val="en-GB"/>
              </w:rPr>
            </w:pPr>
            <w:r w:rsidRPr="00C461FB">
              <w:rPr>
                <w:b/>
                <w:bCs/>
                <w:color w:val="000000" w:themeColor="text1"/>
                <w:sz w:val="16"/>
                <w:szCs w:val="16"/>
                <w:u w:val="single"/>
                <w:lang w:val="en-GB"/>
              </w:rPr>
              <w:t xml:space="preserve">Initial </w:t>
            </w:r>
            <w:proofErr w:type="gramStart"/>
            <w:r w:rsidRPr="00C461FB">
              <w:rPr>
                <w:b/>
                <w:bCs/>
                <w:color w:val="000000" w:themeColor="text1"/>
                <w:sz w:val="16"/>
                <w:szCs w:val="16"/>
                <w:u w:val="single"/>
                <w:lang w:val="en-GB"/>
              </w:rPr>
              <w:t>response :</w:t>
            </w:r>
            <w:proofErr w:type="gramEnd"/>
          </w:p>
          <w:p w14:paraId="7003E7AE" w14:textId="7656FF99" w:rsidR="00C560CC" w:rsidRPr="00D01C1D" w:rsidRDefault="00C560CC" w:rsidP="007541D8">
            <w:pPr>
              <w:pStyle w:val="TableParagraph"/>
              <w:kinsoku w:val="0"/>
              <w:overflowPunct w:val="0"/>
              <w:ind w:left="109" w:right="121"/>
              <w:rPr>
                <w:color w:val="0562C1"/>
                <w:sz w:val="16"/>
                <w:szCs w:val="16"/>
              </w:rPr>
            </w:pPr>
            <w:r w:rsidRPr="00C461FB">
              <w:rPr>
                <w:color w:val="000000" w:themeColor="text1"/>
                <w:sz w:val="16"/>
                <w:szCs w:val="16"/>
                <w:lang w:val="en-GB"/>
              </w:rPr>
              <w:t>The use of specific national websites is made compulsory by national rules</w:t>
            </w:r>
            <w:r w:rsidR="007541D8">
              <w:rPr>
                <w:color w:val="000000" w:themeColor="text1"/>
                <w:sz w:val="16"/>
                <w:szCs w:val="16"/>
                <w:lang w:val="en-GB"/>
              </w:rPr>
              <w:t xml:space="preserve"> </w:t>
            </w:r>
            <w:r w:rsidRPr="00C461FB">
              <w:rPr>
                <w:color w:val="000000" w:themeColor="text1"/>
                <w:sz w:val="16"/>
                <w:szCs w:val="16"/>
                <w:lang w:val="en-GB"/>
              </w:rPr>
              <w:t>:</w:t>
            </w:r>
            <w:r w:rsidRPr="00C461FB">
              <w:rPr>
                <w:color w:val="0562C1"/>
                <w:sz w:val="16"/>
                <w:szCs w:val="16"/>
                <w:lang w:val="en-GB"/>
              </w:rPr>
              <w:t xml:space="preserve"> </w:t>
            </w:r>
            <w:hyperlink r:id="rId15" w:history="1">
              <w:r w:rsidRPr="00C461FB">
                <w:rPr>
                  <w:rStyle w:val="Lienhypertexte"/>
                  <w:sz w:val="16"/>
                  <w:szCs w:val="16"/>
                  <w:lang w:val="en-GB"/>
                </w:rPr>
                <w:t>https://www.galaxie.enseignementsuprecherche.gouv.fr/ensup/candidats.html</w:t>
              </w:r>
            </w:hyperlink>
            <w:r w:rsidRPr="00C461FB">
              <w:rPr>
                <w:color w:val="0562C1"/>
                <w:sz w:val="16"/>
                <w:szCs w:val="16"/>
                <w:lang w:val="en-GB"/>
              </w:rPr>
              <w:t xml:space="preserve">  </w:t>
            </w:r>
            <w:r w:rsidRPr="00C461FB">
              <w:rPr>
                <w:color w:val="000000" w:themeColor="text1"/>
                <w:sz w:val="16"/>
                <w:szCs w:val="16"/>
                <w:lang w:val="en-GB"/>
              </w:rPr>
              <w:t>and</w:t>
            </w:r>
            <w:r w:rsidRPr="00C461FB">
              <w:rPr>
                <w:color w:val="0562C1"/>
                <w:sz w:val="16"/>
                <w:szCs w:val="16"/>
                <w:lang w:val="en-GB"/>
              </w:rPr>
              <w:t xml:space="preserve"> </w:t>
            </w:r>
            <w:hyperlink r:id="rId16" w:history="1">
              <w:r w:rsidRPr="00C461FB">
                <w:rPr>
                  <w:rStyle w:val="Lienhypertexte"/>
                  <w:sz w:val="16"/>
                  <w:szCs w:val="16"/>
                  <w:lang w:val="en-GB"/>
                </w:rPr>
                <w:t>https://www.place-emploi-public.gouv.fr/</w:t>
              </w:r>
            </w:hyperlink>
            <w:r w:rsidRPr="00C461FB">
              <w:rPr>
                <w:color w:val="0562C1"/>
                <w:sz w:val="16"/>
                <w:szCs w:val="16"/>
                <w:lang w:val="en-GB"/>
              </w:rPr>
              <w:t xml:space="preserve"> </w:t>
            </w:r>
          </w:p>
        </w:tc>
      </w:tr>
      <w:tr w:rsidR="00AC5E25" w:rsidRPr="00D01C1D" w14:paraId="2A9C4A55" w14:textId="77777777">
        <w:trPr>
          <w:trHeight w:val="1314"/>
        </w:trPr>
        <w:tc>
          <w:tcPr>
            <w:tcW w:w="2815" w:type="dxa"/>
            <w:tcBorders>
              <w:top w:val="single" w:sz="4" w:space="0" w:color="000000"/>
              <w:left w:val="single" w:sz="4" w:space="0" w:color="000000"/>
              <w:bottom w:val="single" w:sz="4" w:space="0" w:color="000000"/>
              <w:right w:val="single" w:sz="4" w:space="0" w:color="000000"/>
            </w:tcBorders>
            <w:shd w:val="clear" w:color="auto" w:fill="D9D9D9"/>
          </w:tcPr>
          <w:p w14:paraId="709CB2C5" w14:textId="77777777" w:rsidR="00AC5E25" w:rsidRPr="00D01C1D" w:rsidRDefault="00AC5E25">
            <w:pPr>
              <w:pStyle w:val="TableParagraph"/>
              <w:kinsoku w:val="0"/>
              <w:overflowPunct w:val="0"/>
              <w:rPr>
                <w:sz w:val="18"/>
                <w:szCs w:val="18"/>
              </w:rPr>
            </w:pPr>
          </w:p>
          <w:p w14:paraId="46832282" w14:textId="70D4AE0B" w:rsidR="00AC5E25" w:rsidRPr="00C461FB" w:rsidRDefault="00EB528B">
            <w:pPr>
              <w:pStyle w:val="TableParagraph"/>
              <w:kinsoku w:val="0"/>
              <w:overflowPunct w:val="0"/>
              <w:spacing w:before="157"/>
              <w:ind w:left="107" w:right="93"/>
              <w:jc w:val="both"/>
              <w:rPr>
                <w:b/>
                <w:bCs/>
                <w:sz w:val="16"/>
                <w:szCs w:val="16"/>
                <w:lang w:val="en-GB"/>
              </w:rPr>
            </w:pPr>
            <w:r w:rsidRPr="00C461FB">
              <w:rPr>
                <w:b/>
                <w:bCs/>
                <w:sz w:val="16"/>
                <w:szCs w:val="16"/>
                <w:lang w:val="en-GB"/>
              </w:rPr>
              <w:t xml:space="preserve">Do we keep the administrative burden to a minimum for the </w:t>
            </w:r>
            <w:proofErr w:type="gramStart"/>
            <w:r w:rsidRPr="00C461FB">
              <w:rPr>
                <w:b/>
                <w:bCs/>
                <w:sz w:val="16"/>
                <w:szCs w:val="16"/>
                <w:lang w:val="en-GB"/>
              </w:rPr>
              <w:t xml:space="preserve">candidate </w:t>
            </w:r>
            <w:r w:rsidR="00D01C1D" w:rsidRPr="00C461FB">
              <w:rPr>
                <w:b/>
                <w:bCs/>
                <w:sz w:val="16"/>
                <w:szCs w:val="16"/>
                <w:lang w:val="en-GB"/>
              </w:rPr>
              <w:t>?</w:t>
            </w:r>
            <w:proofErr w:type="gramEnd"/>
          </w:p>
        </w:tc>
        <w:tc>
          <w:tcPr>
            <w:tcW w:w="1442" w:type="dxa"/>
            <w:tcBorders>
              <w:top w:val="single" w:sz="4" w:space="0" w:color="000000"/>
              <w:left w:val="single" w:sz="4" w:space="0" w:color="000000"/>
              <w:bottom w:val="single" w:sz="4" w:space="0" w:color="000000"/>
              <w:right w:val="single" w:sz="4" w:space="0" w:color="000000"/>
            </w:tcBorders>
          </w:tcPr>
          <w:p w14:paraId="2FCFA148" w14:textId="77777777" w:rsidR="00AC5E25" w:rsidRPr="00C461FB" w:rsidRDefault="00AC5E25">
            <w:pPr>
              <w:pStyle w:val="TableParagraph"/>
              <w:kinsoku w:val="0"/>
              <w:overflowPunct w:val="0"/>
              <w:rPr>
                <w:sz w:val="18"/>
                <w:szCs w:val="18"/>
                <w:lang w:val="en-GB"/>
              </w:rPr>
            </w:pPr>
          </w:p>
          <w:p w14:paraId="4B6B08A5" w14:textId="77777777" w:rsidR="00AC5E25" w:rsidRPr="00C461FB" w:rsidRDefault="00AC5E25">
            <w:pPr>
              <w:pStyle w:val="TableParagraph"/>
              <w:kinsoku w:val="0"/>
              <w:overflowPunct w:val="0"/>
              <w:rPr>
                <w:sz w:val="18"/>
                <w:szCs w:val="18"/>
                <w:lang w:val="en-GB"/>
              </w:rPr>
            </w:pPr>
          </w:p>
          <w:p w14:paraId="64377256" w14:textId="77777777" w:rsidR="00AC5E25" w:rsidRPr="00D01C1D" w:rsidRDefault="00D01C1D">
            <w:pPr>
              <w:pStyle w:val="TableParagraph"/>
              <w:kinsoku w:val="0"/>
              <w:overflowPunct w:val="0"/>
              <w:spacing w:before="136"/>
              <w:ind w:right="661"/>
              <w:jc w:val="right"/>
              <w:rPr>
                <w:sz w:val="16"/>
                <w:szCs w:val="16"/>
              </w:rPr>
            </w:pPr>
            <w:r w:rsidRPr="00D01C1D">
              <w:rPr>
                <w:sz w:val="16"/>
                <w:szCs w:val="16"/>
              </w:rPr>
              <w:t>X</w:t>
            </w:r>
          </w:p>
        </w:tc>
        <w:tc>
          <w:tcPr>
            <w:tcW w:w="1927" w:type="dxa"/>
            <w:tcBorders>
              <w:top w:val="single" w:sz="4" w:space="0" w:color="000000"/>
              <w:left w:val="single" w:sz="4" w:space="0" w:color="000000"/>
              <w:bottom w:val="single" w:sz="4" w:space="0" w:color="000000"/>
              <w:right w:val="single" w:sz="4" w:space="0" w:color="000000"/>
            </w:tcBorders>
          </w:tcPr>
          <w:p w14:paraId="3E2A49A0" w14:textId="77777777" w:rsidR="00AC5E25" w:rsidRPr="00D01C1D" w:rsidRDefault="00AC5E25">
            <w:pPr>
              <w:pStyle w:val="TableParagraph"/>
              <w:kinsoku w:val="0"/>
              <w:overflowPunct w:val="0"/>
              <w:rPr>
                <w:rFonts w:ascii="Times New Roman" w:hAnsi="Times New Roman" w:cs="Times New Roman"/>
                <w:sz w:val="16"/>
                <w:szCs w:val="16"/>
              </w:rPr>
            </w:pPr>
          </w:p>
        </w:tc>
        <w:tc>
          <w:tcPr>
            <w:tcW w:w="1401" w:type="dxa"/>
            <w:tcBorders>
              <w:top w:val="single" w:sz="4" w:space="0" w:color="000000"/>
              <w:left w:val="single" w:sz="4" w:space="0" w:color="000000"/>
              <w:bottom w:val="single" w:sz="4" w:space="0" w:color="000000"/>
              <w:right w:val="single" w:sz="4" w:space="0" w:color="000000"/>
            </w:tcBorders>
          </w:tcPr>
          <w:p w14:paraId="775746AE" w14:textId="77777777" w:rsidR="00AC5E25" w:rsidRPr="00D01C1D" w:rsidRDefault="00AC5E25">
            <w:pPr>
              <w:pStyle w:val="TableParagraph"/>
              <w:kinsoku w:val="0"/>
              <w:overflowPunct w:val="0"/>
              <w:rPr>
                <w:rFonts w:ascii="Times New Roman" w:hAnsi="Times New Roman" w:cs="Times New Roman"/>
                <w:sz w:val="16"/>
                <w:szCs w:val="16"/>
              </w:rPr>
            </w:pPr>
          </w:p>
        </w:tc>
        <w:tc>
          <w:tcPr>
            <w:tcW w:w="1454" w:type="dxa"/>
            <w:tcBorders>
              <w:top w:val="single" w:sz="4" w:space="0" w:color="000000"/>
              <w:left w:val="single" w:sz="4" w:space="0" w:color="000000"/>
              <w:bottom w:val="single" w:sz="4" w:space="0" w:color="000000"/>
              <w:right w:val="single" w:sz="4" w:space="0" w:color="000000"/>
            </w:tcBorders>
          </w:tcPr>
          <w:p w14:paraId="6A3F6CF5" w14:textId="77777777" w:rsidR="00AC5E25" w:rsidRPr="00D01C1D" w:rsidRDefault="00AC5E25">
            <w:pPr>
              <w:pStyle w:val="TableParagraph"/>
              <w:kinsoku w:val="0"/>
              <w:overflowPunct w:val="0"/>
              <w:rPr>
                <w:sz w:val="18"/>
                <w:szCs w:val="18"/>
              </w:rPr>
            </w:pPr>
          </w:p>
          <w:p w14:paraId="36458F32" w14:textId="77777777" w:rsidR="00603086" w:rsidRDefault="00603086" w:rsidP="00EB528B">
            <w:pPr>
              <w:pStyle w:val="TableParagraph"/>
              <w:kinsoku w:val="0"/>
              <w:overflowPunct w:val="0"/>
              <w:spacing w:before="157"/>
              <w:ind w:left="81" w:right="95"/>
              <w:jc w:val="center"/>
              <w:rPr>
                <w:sz w:val="16"/>
                <w:szCs w:val="16"/>
              </w:rPr>
            </w:pPr>
          </w:p>
          <w:p w14:paraId="1E43D4A3" w14:textId="4D0E3CF6" w:rsidR="00AC5E25" w:rsidRPr="00D01C1D" w:rsidRDefault="00D01C1D" w:rsidP="00EB528B">
            <w:pPr>
              <w:pStyle w:val="TableParagraph"/>
              <w:kinsoku w:val="0"/>
              <w:overflowPunct w:val="0"/>
              <w:spacing w:before="157"/>
              <w:ind w:left="81" w:right="95"/>
              <w:jc w:val="center"/>
              <w:rPr>
                <w:sz w:val="16"/>
                <w:szCs w:val="16"/>
              </w:rPr>
            </w:pPr>
            <w:r w:rsidRPr="00D01C1D">
              <w:rPr>
                <w:sz w:val="16"/>
                <w:szCs w:val="16"/>
              </w:rPr>
              <w:t xml:space="preserve">+/- </w:t>
            </w:r>
            <w:r w:rsidR="00EB528B">
              <w:rPr>
                <w:sz w:val="16"/>
                <w:szCs w:val="16"/>
              </w:rPr>
              <w:t>yes</w:t>
            </w:r>
            <w:r w:rsidRPr="00D01C1D">
              <w:rPr>
                <w:sz w:val="16"/>
                <w:szCs w:val="16"/>
              </w:rPr>
              <w:t xml:space="preserve"> </w:t>
            </w:r>
            <w:proofErr w:type="spellStart"/>
            <w:r w:rsidR="00EB528B">
              <w:rPr>
                <w:sz w:val="16"/>
                <w:szCs w:val="16"/>
              </w:rPr>
              <w:t>substantially</w:t>
            </w:r>
            <w:proofErr w:type="spellEnd"/>
          </w:p>
        </w:tc>
        <w:tc>
          <w:tcPr>
            <w:tcW w:w="6405" w:type="dxa"/>
            <w:tcBorders>
              <w:top w:val="single" w:sz="4" w:space="0" w:color="000000"/>
              <w:left w:val="single" w:sz="4" w:space="0" w:color="000000"/>
              <w:bottom w:val="single" w:sz="4" w:space="0" w:color="000000"/>
              <w:right w:val="single" w:sz="4" w:space="0" w:color="000000"/>
            </w:tcBorders>
          </w:tcPr>
          <w:p w14:paraId="2B413EB1" w14:textId="77777777" w:rsidR="00AC5E25" w:rsidRPr="00C461FB" w:rsidRDefault="00AC5E25" w:rsidP="007541D8">
            <w:pPr>
              <w:pStyle w:val="TableParagraph"/>
              <w:kinsoku w:val="0"/>
              <w:overflowPunct w:val="0"/>
              <w:spacing w:before="5"/>
              <w:ind w:right="121"/>
              <w:rPr>
                <w:sz w:val="15"/>
                <w:szCs w:val="15"/>
                <w:lang w:val="en-GB"/>
              </w:rPr>
            </w:pPr>
          </w:p>
          <w:p w14:paraId="4494774E" w14:textId="06096971" w:rsidR="008B2A21" w:rsidRPr="00C461FB" w:rsidRDefault="008B2A21" w:rsidP="007541D8">
            <w:pPr>
              <w:pStyle w:val="TableParagraph"/>
              <w:kinsoku w:val="0"/>
              <w:overflowPunct w:val="0"/>
              <w:spacing w:line="187" w:lineRule="exact"/>
              <w:ind w:left="109" w:right="121"/>
              <w:rPr>
                <w:b/>
                <w:bCs/>
                <w:sz w:val="16"/>
                <w:szCs w:val="16"/>
                <w:u w:val="single"/>
                <w:lang w:val="en-GB"/>
              </w:rPr>
            </w:pPr>
            <w:r w:rsidRPr="00C461FB">
              <w:rPr>
                <w:b/>
                <w:bCs/>
                <w:sz w:val="16"/>
                <w:szCs w:val="16"/>
                <w:u w:val="single"/>
                <w:lang w:val="en-GB"/>
              </w:rPr>
              <w:t xml:space="preserve">Initial </w:t>
            </w:r>
            <w:proofErr w:type="gramStart"/>
            <w:r w:rsidRPr="00C461FB">
              <w:rPr>
                <w:b/>
                <w:bCs/>
                <w:sz w:val="16"/>
                <w:szCs w:val="16"/>
                <w:u w:val="single"/>
                <w:lang w:val="en-GB"/>
              </w:rPr>
              <w:t>response</w:t>
            </w:r>
            <w:r w:rsidR="00603086">
              <w:rPr>
                <w:b/>
                <w:bCs/>
                <w:sz w:val="16"/>
                <w:szCs w:val="16"/>
                <w:u w:val="single"/>
                <w:lang w:val="en-GB"/>
              </w:rPr>
              <w:t xml:space="preserve"> </w:t>
            </w:r>
            <w:r w:rsidRPr="00C461FB">
              <w:rPr>
                <w:b/>
                <w:bCs/>
                <w:sz w:val="16"/>
                <w:szCs w:val="16"/>
                <w:u w:val="single"/>
                <w:lang w:val="en-GB"/>
              </w:rPr>
              <w:t>:</w:t>
            </w:r>
            <w:proofErr w:type="gramEnd"/>
          </w:p>
          <w:p w14:paraId="0EB1B24C" w14:textId="6CF253CF" w:rsidR="008B2A21" w:rsidRPr="00C461FB" w:rsidRDefault="00C04095" w:rsidP="007541D8">
            <w:pPr>
              <w:pStyle w:val="TableParagraph"/>
              <w:kinsoku w:val="0"/>
              <w:overflowPunct w:val="0"/>
              <w:spacing w:line="187" w:lineRule="exact"/>
              <w:ind w:left="109" w:right="121"/>
              <w:rPr>
                <w:sz w:val="16"/>
                <w:szCs w:val="16"/>
                <w:lang w:val="en-GB"/>
              </w:rPr>
            </w:pPr>
            <w:r>
              <w:rPr>
                <w:sz w:val="16"/>
                <w:szCs w:val="16"/>
                <w:lang w:val="en-GB"/>
              </w:rPr>
              <w:t>Digitalisation</w:t>
            </w:r>
            <w:r w:rsidRPr="00C461FB">
              <w:rPr>
                <w:sz w:val="16"/>
                <w:szCs w:val="16"/>
                <w:lang w:val="en-GB"/>
              </w:rPr>
              <w:t xml:space="preserve"> </w:t>
            </w:r>
            <w:r w:rsidR="008B2A21" w:rsidRPr="00C461FB">
              <w:rPr>
                <w:sz w:val="16"/>
                <w:szCs w:val="16"/>
                <w:lang w:val="en-GB"/>
              </w:rPr>
              <w:t xml:space="preserve">of applications (partial or </w:t>
            </w:r>
            <w:r>
              <w:rPr>
                <w:sz w:val="16"/>
                <w:szCs w:val="16"/>
                <w:lang w:val="en-GB"/>
              </w:rPr>
              <w:t>complete</w:t>
            </w:r>
            <w:r w:rsidR="008B2A21" w:rsidRPr="00C461FB">
              <w:rPr>
                <w:sz w:val="16"/>
                <w:szCs w:val="16"/>
                <w:lang w:val="en-GB"/>
              </w:rPr>
              <w:t>).</w:t>
            </w:r>
          </w:p>
          <w:p w14:paraId="5211C19C" w14:textId="77777777" w:rsidR="008B2A21" w:rsidRPr="00C461FB" w:rsidRDefault="008B2A21" w:rsidP="007541D8">
            <w:pPr>
              <w:pStyle w:val="TableParagraph"/>
              <w:kinsoku w:val="0"/>
              <w:overflowPunct w:val="0"/>
              <w:spacing w:line="187" w:lineRule="exact"/>
              <w:ind w:left="109" w:right="121"/>
              <w:rPr>
                <w:sz w:val="16"/>
                <w:szCs w:val="16"/>
                <w:lang w:val="en-GB"/>
              </w:rPr>
            </w:pPr>
          </w:p>
          <w:p w14:paraId="0E3D59C3" w14:textId="2ABB7DAD" w:rsidR="008B2A21" w:rsidRPr="00C461FB" w:rsidRDefault="007E71D1" w:rsidP="007541D8">
            <w:pPr>
              <w:pStyle w:val="TableParagraph"/>
              <w:kinsoku w:val="0"/>
              <w:overflowPunct w:val="0"/>
              <w:spacing w:line="187" w:lineRule="exact"/>
              <w:ind w:left="109" w:right="121"/>
              <w:rPr>
                <w:b/>
                <w:bCs/>
                <w:color w:val="0070C0"/>
                <w:sz w:val="16"/>
                <w:szCs w:val="16"/>
                <w:u w:val="single"/>
                <w:lang w:val="en-GB"/>
              </w:rPr>
            </w:pPr>
            <w:r w:rsidRPr="00C461FB">
              <w:rPr>
                <w:b/>
                <w:bCs/>
                <w:color w:val="0070C0"/>
                <w:sz w:val="16"/>
                <w:szCs w:val="16"/>
                <w:u w:val="single"/>
                <w:lang w:val="en-GB"/>
              </w:rPr>
              <w:t xml:space="preserve">Update </w:t>
            </w:r>
            <w:r w:rsidR="008B2A21" w:rsidRPr="00C461FB">
              <w:rPr>
                <w:b/>
                <w:bCs/>
                <w:color w:val="0070C0"/>
                <w:sz w:val="16"/>
                <w:szCs w:val="16"/>
                <w:u w:val="single"/>
                <w:lang w:val="en-GB"/>
              </w:rPr>
              <w:t>8-10-</w:t>
            </w:r>
            <w:proofErr w:type="gramStart"/>
            <w:r w:rsidR="008B2A21" w:rsidRPr="00C461FB">
              <w:rPr>
                <w:b/>
                <w:bCs/>
                <w:color w:val="0070C0"/>
                <w:sz w:val="16"/>
                <w:szCs w:val="16"/>
                <w:u w:val="single"/>
                <w:lang w:val="en-GB"/>
              </w:rPr>
              <w:t>24</w:t>
            </w:r>
            <w:r w:rsidR="00603086">
              <w:rPr>
                <w:b/>
                <w:bCs/>
                <w:color w:val="0070C0"/>
                <w:sz w:val="16"/>
                <w:szCs w:val="16"/>
                <w:u w:val="single"/>
                <w:lang w:val="en-GB"/>
              </w:rPr>
              <w:t xml:space="preserve"> </w:t>
            </w:r>
            <w:r w:rsidR="008B2A21" w:rsidRPr="00C461FB">
              <w:rPr>
                <w:b/>
                <w:bCs/>
                <w:color w:val="0070C0"/>
                <w:sz w:val="16"/>
                <w:szCs w:val="16"/>
                <w:u w:val="single"/>
                <w:lang w:val="en-GB"/>
              </w:rPr>
              <w:t>:</w:t>
            </w:r>
            <w:proofErr w:type="gramEnd"/>
          </w:p>
          <w:p w14:paraId="62A94A61" w14:textId="77777777" w:rsidR="008B2A21" w:rsidRPr="00C461FB" w:rsidRDefault="008B2A21" w:rsidP="007541D8">
            <w:pPr>
              <w:pStyle w:val="TableParagraph"/>
              <w:kinsoku w:val="0"/>
              <w:overflowPunct w:val="0"/>
              <w:spacing w:line="187" w:lineRule="exact"/>
              <w:ind w:left="109" w:right="121"/>
              <w:rPr>
                <w:color w:val="0070C0"/>
                <w:sz w:val="16"/>
                <w:szCs w:val="16"/>
                <w:lang w:val="en-GB"/>
              </w:rPr>
            </w:pPr>
            <w:r w:rsidRPr="00C461FB">
              <w:rPr>
                <w:color w:val="0070C0"/>
                <w:sz w:val="16"/>
                <w:szCs w:val="16"/>
                <w:lang w:val="en-GB"/>
              </w:rPr>
              <w:t>- no account to create to apply for UT job vacancies</w:t>
            </w:r>
          </w:p>
          <w:p w14:paraId="13976274" w14:textId="77777777" w:rsidR="008B2A21" w:rsidRPr="00C461FB" w:rsidRDefault="008B2A21" w:rsidP="007541D8">
            <w:pPr>
              <w:pStyle w:val="TableParagraph"/>
              <w:kinsoku w:val="0"/>
              <w:overflowPunct w:val="0"/>
              <w:spacing w:line="187" w:lineRule="exact"/>
              <w:ind w:left="109" w:right="121"/>
              <w:rPr>
                <w:color w:val="0070C0"/>
                <w:sz w:val="16"/>
                <w:szCs w:val="16"/>
                <w:lang w:val="en-GB"/>
              </w:rPr>
            </w:pPr>
            <w:r w:rsidRPr="00C461FB">
              <w:rPr>
                <w:color w:val="0070C0"/>
                <w:sz w:val="16"/>
                <w:szCs w:val="16"/>
                <w:lang w:val="en-GB"/>
              </w:rPr>
              <w:t>- simple response with 5 fields to complete + CV + covering letter</w:t>
            </w:r>
          </w:p>
          <w:p w14:paraId="31A8AF3E" w14:textId="77777777" w:rsidR="008B2A21" w:rsidRPr="00C461FB" w:rsidRDefault="008B2A21" w:rsidP="007541D8">
            <w:pPr>
              <w:pStyle w:val="TableParagraph"/>
              <w:kinsoku w:val="0"/>
              <w:overflowPunct w:val="0"/>
              <w:spacing w:line="187" w:lineRule="exact"/>
              <w:ind w:left="109" w:right="121"/>
              <w:rPr>
                <w:sz w:val="16"/>
                <w:szCs w:val="16"/>
                <w:lang w:val="en-GB"/>
              </w:rPr>
            </w:pPr>
          </w:p>
          <w:p w14:paraId="1570F16C" w14:textId="48843264" w:rsidR="00AC5E25" w:rsidRPr="00C461FB" w:rsidRDefault="008B2A21" w:rsidP="007541D8">
            <w:pPr>
              <w:pStyle w:val="TableParagraph"/>
              <w:kinsoku w:val="0"/>
              <w:overflowPunct w:val="0"/>
              <w:spacing w:line="187" w:lineRule="exact"/>
              <w:ind w:left="109" w:right="121"/>
              <w:rPr>
                <w:sz w:val="16"/>
                <w:szCs w:val="16"/>
                <w:lang w:val="en-GB"/>
              </w:rPr>
            </w:pPr>
            <w:proofErr w:type="gramStart"/>
            <w:r w:rsidRPr="00C461FB">
              <w:rPr>
                <w:color w:val="FF0000"/>
                <w:sz w:val="16"/>
                <w:szCs w:val="16"/>
                <w:lang w:val="en-GB"/>
              </w:rPr>
              <w:t>Upcoming</w:t>
            </w:r>
            <w:r w:rsidR="00603086">
              <w:rPr>
                <w:color w:val="FF0000"/>
                <w:sz w:val="16"/>
                <w:szCs w:val="16"/>
                <w:lang w:val="en-GB"/>
              </w:rPr>
              <w:t xml:space="preserve"> </w:t>
            </w:r>
            <w:r w:rsidRPr="00C461FB">
              <w:rPr>
                <w:color w:val="FF0000"/>
                <w:sz w:val="16"/>
                <w:szCs w:val="16"/>
                <w:lang w:val="en-GB"/>
              </w:rPr>
              <w:t>:</w:t>
            </w:r>
            <w:proofErr w:type="gramEnd"/>
            <w:r w:rsidRPr="00C461FB">
              <w:rPr>
                <w:color w:val="FF0000"/>
                <w:sz w:val="16"/>
                <w:szCs w:val="16"/>
                <w:lang w:val="en-GB"/>
              </w:rPr>
              <w:t xml:space="preserve"> future extension of the system to research staff</w:t>
            </w:r>
          </w:p>
          <w:p w14:paraId="634D6158" w14:textId="77777777" w:rsidR="002E12C8" w:rsidRPr="002E12C8" w:rsidRDefault="002E12C8" w:rsidP="007541D8">
            <w:pPr>
              <w:pStyle w:val="TableParagraph"/>
              <w:kinsoku w:val="0"/>
              <w:overflowPunct w:val="0"/>
              <w:spacing w:line="187" w:lineRule="exact"/>
              <w:ind w:right="121"/>
              <w:rPr>
                <w:color w:val="FF0000"/>
                <w:sz w:val="16"/>
                <w:szCs w:val="16"/>
              </w:rPr>
            </w:pPr>
          </w:p>
        </w:tc>
      </w:tr>
      <w:tr w:rsidR="00AC5E25" w:rsidRPr="00D01C1D" w14:paraId="75A19236" w14:textId="77777777" w:rsidTr="00603086">
        <w:trPr>
          <w:trHeight w:val="953"/>
        </w:trPr>
        <w:tc>
          <w:tcPr>
            <w:tcW w:w="2815" w:type="dxa"/>
            <w:tcBorders>
              <w:top w:val="single" w:sz="4" w:space="0" w:color="000000"/>
              <w:left w:val="single" w:sz="4" w:space="0" w:color="000000"/>
              <w:bottom w:val="single" w:sz="4" w:space="0" w:color="000000"/>
              <w:right w:val="single" w:sz="4" w:space="0" w:color="000000"/>
            </w:tcBorders>
            <w:shd w:val="clear" w:color="auto" w:fill="D9D9D9"/>
          </w:tcPr>
          <w:p w14:paraId="492D6943" w14:textId="3E99123F" w:rsidR="00AC5E25" w:rsidRPr="00C461FB" w:rsidRDefault="007E71D1">
            <w:pPr>
              <w:pStyle w:val="TableParagraph"/>
              <w:kinsoku w:val="0"/>
              <w:overflowPunct w:val="0"/>
              <w:spacing w:before="133"/>
              <w:ind w:left="107" w:right="94"/>
              <w:jc w:val="both"/>
              <w:rPr>
                <w:b/>
                <w:bCs/>
                <w:sz w:val="16"/>
                <w:szCs w:val="16"/>
                <w:lang w:val="en-GB"/>
              </w:rPr>
            </w:pPr>
            <w:r w:rsidRPr="00C461FB">
              <w:rPr>
                <w:b/>
                <w:bCs/>
                <w:sz w:val="16"/>
                <w:szCs w:val="16"/>
                <w:lang w:val="en-GB"/>
              </w:rPr>
              <w:t>Do we have clear rules governing the appoin</w:t>
            </w:r>
            <w:r w:rsidR="00E546CB" w:rsidRPr="00C461FB">
              <w:rPr>
                <w:b/>
                <w:bCs/>
                <w:sz w:val="16"/>
                <w:szCs w:val="16"/>
                <w:lang w:val="en-GB"/>
              </w:rPr>
              <w:t>t</w:t>
            </w:r>
            <w:r w:rsidRPr="00C461FB">
              <w:rPr>
                <w:b/>
                <w:bCs/>
                <w:sz w:val="16"/>
                <w:szCs w:val="16"/>
                <w:lang w:val="en-GB"/>
              </w:rPr>
              <w:t xml:space="preserve">ment of selection </w:t>
            </w:r>
            <w:proofErr w:type="gramStart"/>
            <w:r w:rsidRPr="00C461FB">
              <w:rPr>
                <w:b/>
                <w:bCs/>
                <w:sz w:val="16"/>
                <w:szCs w:val="16"/>
                <w:lang w:val="en-GB"/>
              </w:rPr>
              <w:t xml:space="preserve">committees </w:t>
            </w:r>
            <w:r w:rsidR="00D01C1D" w:rsidRPr="00C461FB">
              <w:rPr>
                <w:b/>
                <w:bCs/>
                <w:sz w:val="16"/>
                <w:szCs w:val="16"/>
                <w:lang w:val="en-GB"/>
              </w:rPr>
              <w:t>?</w:t>
            </w:r>
            <w:proofErr w:type="gramEnd"/>
          </w:p>
        </w:tc>
        <w:tc>
          <w:tcPr>
            <w:tcW w:w="1442" w:type="dxa"/>
            <w:tcBorders>
              <w:top w:val="single" w:sz="4" w:space="0" w:color="000000"/>
              <w:left w:val="single" w:sz="4" w:space="0" w:color="000000"/>
              <w:bottom w:val="single" w:sz="4" w:space="0" w:color="000000"/>
              <w:right w:val="single" w:sz="4" w:space="0" w:color="000000"/>
            </w:tcBorders>
          </w:tcPr>
          <w:p w14:paraId="6E2C0F2C" w14:textId="77777777" w:rsidR="00AC5E25" w:rsidRPr="00C461FB" w:rsidRDefault="00AC5E25">
            <w:pPr>
              <w:pStyle w:val="TableParagraph"/>
              <w:kinsoku w:val="0"/>
              <w:overflowPunct w:val="0"/>
              <w:rPr>
                <w:rFonts w:ascii="Times New Roman" w:hAnsi="Times New Roman" w:cs="Times New Roman"/>
                <w:sz w:val="16"/>
                <w:szCs w:val="16"/>
                <w:lang w:val="en-GB"/>
              </w:rPr>
            </w:pPr>
          </w:p>
        </w:tc>
        <w:tc>
          <w:tcPr>
            <w:tcW w:w="1927" w:type="dxa"/>
            <w:tcBorders>
              <w:top w:val="single" w:sz="4" w:space="0" w:color="000000"/>
              <w:left w:val="single" w:sz="4" w:space="0" w:color="000000"/>
              <w:bottom w:val="single" w:sz="4" w:space="0" w:color="000000"/>
              <w:right w:val="single" w:sz="4" w:space="0" w:color="000000"/>
            </w:tcBorders>
          </w:tcPr>
          <w:p w14:paraId="2B4EF10A" w14:textId="77777777" w:rsidR="00AC5E25" w:rsidRPr="00C461FB" w:rsidRDefault="00AC5E25">
            <w:pPr>
              <w:pStyle w:val="TableParagraph"/>
              <w:kinsoku w:val="0"/>
              <w:overflowPunct w:val="0"/>
              <w:rPr>
                <w:sz w:val="18"/>
                <w:szCs w:val="18"/>
                <w:lang w:val="en-GB"/>
              </w:rPr>
            </w:pPr>
          </w:p>
          <w:p w14:paraId="0E81CF66" w14:textId="77777777" w:rsidR="00AC5E25" w:rsidRPr="00C461FB" w:rsidRDefault="00AC5E25">
            <w:pPr>
              <w:pStyle w:val="TableParagraph"/>
              <w:kinsoku w:val="0"/>
              <w:overflowPunct w:val="0"/>
              <w:rPr>
                <w:sz w:val="18"/>
                <w:szCs w:val="18"/>
                <w:lang w:val="en-GB"/>
              </w:rPr>
            </w:pPr>
          </w:p>
          <w:p w14:paraId="24FE2977" w14:textId="77777777" w:rsidR="00AC5E25" w:rsidRPr="00D01C1D" w:rsidRDefault="00D01C1D">
            <w:pPr>
              <w:pStyle w:val="TableParagraph"/>
              <w:kinsoku w:val="0"/>
              <w:overflowPunct w:val="0"/>
              <w:spacing w:before="109"/>
              <w:ind w:right="903"/>
              <w:jc w:val="right"/>
              <w:rPr>
                <w:sz w:val="16"/>
                <w:szCs w:val="16"/>
              </w:rPr>
            </w:pPr>
            <w:r w:rsidRPr="00D01C1D">
              <w:rPr>
                <w:sz w:val="16"/>
                <w:szCs w:val="16"/>
              </w:rPr>
              <w:t>X</w:t>
            </w:r>
          </w:p>
        </w:tc>
        <w:tc>
          <w:tcPr>
            <w:tcW w:w="1401" w:type="dxa"/>
            <w:tcBorders>
              <w:top w:val="single" w:sz="4" w:space="0" w:color="000000"/>
              <w:left w:val="single" w:sz="4" w:space="0" w:color="000000"/>
              <w:bottom w:val="single" w:sz="4" w:space="0" w:color="000000"/>
              <w:right w:val="single" w:sz="4" w:space="0" w:color="000000"/>
            </w:tcBorders>
          </w:tcPr>
          <w:p w14:paraId="4589708E" w14:textId="77777777" w:rsidR="00AC5E25" w:rsidRPr="00D01C1D" w:rsidRDefault="00AC5E25">
            <w:pPr>
              <w:pStyle w:val="TableParagraph"/>
              <w:kinsoku w:val="0"/>
              <w:overflowPunct w:val="0"/>
              <w:rPr>
                <w:sz w:val="18"/>
                <w:szCs w:val="18"/>
              </w:rPr>
            </w:pPr>
          </w:p>
          <w:p w14:paraId="44AFC583" w14:textId="77777777" w:rsidR="00AC5E25" w:rsidRPr="00D01C1D" w:rsidRDefault="00AC5E25">
            <w:pPr>
              <w:pStyle w:val="TableParagraph"/>
              <w:kinsoku w:val="0"/>
              <w:overflowPunct w:val="0"/>
              <w:rPr>
                <w:sz w:val="18"/>
                <w:szCs w:val="18"/>
              </w:rPr>
            </w:pPr>
          </w:p>
          <w:p w14:paraId="263908D6" w14:textId="77777777" w:rsidR="00AC5E25" w:rsidRPr="00D01C1D" w:rsidRDefault="00D01C1D">
            <w:pPr>
              <w:pStyle w:val="TableParagraph"/>
              <w:kinsoku w:val="0"/>
              <w:overflowPunct w:val="0"/>
              <w:spacing w:before="109"/>
              <w:ind w:right="639"/>
              <w:jc w:val="right"/>
              <w:rPr>
                <w:sz w:val="16"/>
                <w:szCs w:val="16"/>
              </w:rPr>
            </w:pPr>
            <w:r w:rsidRPr="00D01C1D">
              <w:rPr>
                <w:sz w:val="16"/>
                <w:szCs w:val="16"/>
              </w:rPr>
              <w:t>X</w:t>
            </w:r>
          </w:p>
        </w:tc>
        <w:tc>
          <w:tcPr>
            <w:tcW w:w="1454" w:type="dxa"/>
            <w:tcBorders>
              <w:top w:val="single" w:sz="4" w:space="0" w:color="000000"/>
              <w:left w:val="single" w:sz="4" w:space="0" w:color="000000"/>
              <w:bottom w:val="single" w:sz="4" w:space="0" w:color="000000"/>
              <w:right w:val="single" w:sz="4" w:space="0" w:color="000000"/>
            </w:tcBorders>
          </w:tcPr>
          <w:p w14:paraId="7514AFD6" w14:textId="77777777" w:rsidR="00AC5E25" w:rsidRPr="00D01C1D" w:rsidRDefault="00AC5E25">
            <w:pPr>
              <w:pStyle w:val="TableParagraph"/>
              <w:kinsoku w:val="0"/>
              <w:overflowPunct w:val="0"/>
              <w:rPr>
                <w:sz w:val="18"/>
                <w:szCs w:val="18"/>
              </w:rPr>
            </w:pPr>
          </w:p>
          <w:p w14:paraId="35AAAA7D" w14:textId="77777777" w:rsidR="00AC5E25" w:rsidRPr="00D01C1D" w:rsidRDefault="00AC5E25">
            <w:pPr>
              <w:pStyle w:val="TableParagraph"/>
              <w:kinsoku w:val="0"/>
              <w:overflowPunct w:val="0"/>
              <w:spacing w:before="4"/>
              <w:rPr>
                <w:sz w:val="19"/>
                <w:szCs w:val="19"/>
              </w:rPr>
            </w:pPr>
          </w:p>
          <w:p w14:paraId="6F5B6017" w14:textId="1D812202" w:rsidR="00AC5E25" w:rsidRPr="00D01C1D" w:rsidRDefault="00D01C1D" w:rsidP="007E71D1">
            <w:pPr>
              <w:pStyle w:val="TableParagraph"/>
              <w:kinsoku w:val="0"/>
              <w:overflowPunct w:val="0"/>
              <w:ind w:left="222" w:right="120"/>
              <w:rPr>
                <w:sz w:val="16"/>
                <w:szCs w:val="16"/>
              </w:rPr>
            </w:pPr>
            <w:r w:rsidRPr="00D01C1D">
              <w:rPr>
                <w:sz w:val="16"/>
                <w:szCs w:val="16"/>
              </w:rPr>
              <w:t xml:space="preserve">+/+ </w:t>
            </w:r>
            <w:r w:rsidR="007E71D1">
              <w:rPr>
                <w:sz w:val="16"/>
                <w:szCs w:val="16"/>
              </w:rPr>
              <w:t xml:space="preserve">yes </w:t>
            </w:r>
            <w:proofErr w:type="spellStart"/>
            <w:r w:rsidR="007E71D1">
              <w:rPr>
                <w:sz w:val="16"/>
                <w:szCs w:val="16"/>
              </w:rPr>
              <w:t>fully</w:t>
            </w:r>
            <w:proofErr w:type="spellEnd"/>
          </w:p>
        </w:tc>
        <w:tc>
          <w:tcPr>
            <w:tcW w:w="6405" w:type="dxa"/>
            <w:tcBorders>
              <w:top w:val="single" w:sz="4" w:space="0" w:color="000000"/>
              <w:left w:val="single" w:sz="4" w:space="0" w:color="000000"/>
              <w:bottom w:val="single" w:sz="4" w:space="0" w:color="000000"/>
              <w:right w:val="single" w:sz="4" w:space="0" w:color="000000"/>
            </w:tcBorders>
          </w:tcPr>
          <w:p w14:paraId="1F8234AA" w14:textId="77777777" w:rsidR="00AC5E25" w:rsidRPr="00C461FB" w:rsidRDefault="00AC5E25" w:rsidP="007541D8">
            <w:pPr>
              <w:pStyle w:val="TableParagraph"/>
              <w:kinsoku w:val="0"/>
              <w:overflowPunct w:val="0"/>
              <w:ind w:right="121"/>
              <w:rPr>
                <w:sz w:val="18"/>
                <w:szCs w:val="18"/>
                <w:lang w:val="en-GB"/>
              </w:rPr>
            </w:pPr>
          </w:p>
          <w:p w14:paraId="15BBCDE7" w14:textId="15E13DF6" w:rsidR="007E71D1" w:rsidRPr="00C461FB" w:rsidRDefault="007E71D1" w:rsidP="007541D8">
            <w:pPr>
              <w:pStyle w:val="TableParagraph"/>
              <w:kinsoku w:val="0"/>
              <w:overflowPunct w:val="0"/>
              <w:spacing w:line="187" w:lineRule="exact"/>
              <w:ind w:left="109" w:right="121"/>
              <w:rPr>
                <w:b/>
                <w:bCs/>
                <w:sz w:val="16"/>
                <w:szCs w:val="16"/>
                <w:u w:val="single"/>
                <w:lang w:val="en-GB"/>
              </w:rPr>
            </w:pPr>
            <w:r w:rsidRPr="00C461FB">
              <w:rPr>
                <w:b/>
                <w:bCs/>
                <w:sz w:val="16"/>
                <w:szCs w:val="16"/>
                <w:u w:val="single"/>
                <w:lang w:val="en-GB"/>
              </w:rPr>
              <w:t xml:space="preserve">Initial </w:t>
            </w:r>
            <w:proofErr w:type="gramStart"/>
            <w:r w:rsidRPr="00C461FB">
              <w:rPr>
                <w:b/>
                <w:bCs/>
                <w:sz w:val="16"/>
                <w:szCs w:val="16"/>
                <w:u w:val="single"/>
                <w:lang w:val="en-GB"/>
              </w:rPr>
              <w:t>response</w:t>
            </w:r>
            <w:r w:rsidR="007541D8">
              <w:rPr>
                <w:b/>
                <w:bCs/>
                <w:sz w:val="16"/>
                <w:szCs w:val="16"/>
                <w:u w:val="single"/>
                <w:lang w:val="en-GB"/>
              </w:rPr>
              <w:t xml:space="preserve"> </w:t>
            </w:r>
            <w:r w:rsidRPr="00C461FB">
              <w:rPr>
                <w:b/>
                <w:bCs/>
                <w:sz w:val="16"/>
                <w:szCs w:val="16"/>
                <w:u w:val="single"/>
                <w:lang w:val="en-GB"/>
              </w:rPr>
              <w:t>:</w:t>
            </w:r>
            <w:proofErr w:type="gramEnd"/>
          </w:p>
          <w:p w14:paraId="60D6E31E" w14:textId="77777777" w:rsidR="007E71D1" w:rsidRPr="00C461FB" w:rsidRDefault="007E71D1" w:rsidP="007541D8">
            <w:pPr>
              <w:pStyle w:val="TableParagraph"/>
              <w:kinsoku w:val="0"/>
              <w:overflowPunct w:val="0"/>
              <w:spacing w:line="187" w:lineRule="exact"/>
              <w:ind w:left="109" w:right="121"/>
              <w:rPr>
                <w:sz w:val="16"/>
                <w:szCs w:val="16"/>
                <w:lang w:val="en-GB"/>
              </w:rPr>
            </w:pPr>
            <w:r w:rsidRPr="00C461FB">
              <w:rPr>
                <w:sz w:val="16"/>
                <w:szCs w:val="16"/>
                <w:lang w:val="en-GB"/>
              </w:rPr>
              <w:t>National Decree No. 84-431 of 6 June 1984.</w:t>
            </w:r>
          </w:p>
          <w:p w14:paraId="60248F7D" w14:textId="33F81D70" w:rsidR="007E71D1" w:rsidRPr="00D01C1D" w:rsidRDefault="007E71D1" w:rsidP="007541D8">
            <w:pPr>
              <w:pStyle w:val="TableParagraph"/>
              <w:kinsoku w:val="0"/>
              <w:overflowPunct w:val="0"/>
              <w:spacing w:line="187" w:lineRule="exact"/>
              <w:ind w:left="109" w:right="121"/>
              <w:rPr>
                <w:sz w:val="16"/>
                <w:szCs w:val="16"/>
              </w:rPr>
            </w:pPr>
            <w:r w:rsidRPr="00C461FB">
              <w:rPr>
                <w:sz w:val="16"/>
                <w:szCs w:val="16"/>
                <w:lang w:val="en-GB"/>
              </w:rPr>
              <w:t>Indicator: statistics on the composition of selection committees.</w:t>
            </w:r>
          </w:p>
        </w:tc>
      </w:tr>
      <w:tr w:rsidR="00AC5E25" w:rsidRPr="00D01C1D" w14:paraId="5919B61A" w14:textId="77777777" w:rsidTr="00603086">
        <w:trPr>
          <w:trHeight w:val="981"/>
        </w:trPr>
        <w:tc>
          <w:tcPr>
            <w:tcW w:w="2815" w:type="dxa"/>
            <w:tcBorders>
              <w:top w:val="single" w:sz="4" w:space="0" w:color="000000"/>
              <w:left w:val="single" w:sz="4" w:space="0" w:color="000000"/>
              <w:bottom w:val="single" w:sz="4" w:space="0" w:color="000000"/>
              <w:right w:val="single" w:sz="4" w:space="0" w:color="000000"/>
            </w:tcBorders>
            <w:shd w:val="clear" w:color="auto" w:fill="D9D9D9"/>
          </w:tcPr>
          <w:p w14:paraId="2AFA2E10" w14:textId="77777777" w:rsidR="00603086" w:rsidRDefault="00603086">
            <w:pPr>
              <w:pStyle w:val="TableParagraph"/>
              <w:kinsoku w:val="0"/>
              <w:overflowPunct w:val="0"/>
              <w:ind w:left="107" w:right="94"/>
              <w:jc w:val="both"/>
              <w:rPr>
                <w:b/>
                <w:bCs/>
                <w:sz w:val="4"/>
                <w:szCs w:val="4"/>
                <w:lang w:val="en-GB"/>
              </w:rPr>
            </w:pPr>
          </w:p>
          <w:p w14:paraId="28E31B2D" w14:textId="77777777" w:rsidR="00603086" w:rsidRDefault="00603086">
            <w:pPr>
              <w:pStyle w:val="TableParagraph"/>
              <w:kinsoku w:val="0"/>
              <w:overflowPunct w:val="0"/>
              <w:ind w:left="107" w:right="94"/>
              <w:jc w:val="both"/>
              <w:rPr>
                <w:b/>
                <w:bCs/>
                <w:sz w:val="4"/>
                <w:szCs w:val="4"/>
                <w:lang w:val="en-GB"/>
              </w:rPr>
            </w:pPr>
          </w:p>
          <w:p w14:paraId="1BC1FD34" w14:textId="77777777" w:rsidR="00603086" w:rsidRDefault="00603086">
            <w:pPr>
              <w:pStyle w:val="TableParagraph"/>
              <w:kinsoku w:val="0"/>
              <w:overflowPunct w:val="0"/>
              <w:ind w:left="107" w:right="94"/>
              <w:jc w:val="both"/>
              <w:rPr>
                <w:b/>
                <w:bCs/>
                <w:sz w:val="4"/>
                <w:szCs w:val="4"/>
                <w:lang w:val="en-GB"/>
              </w:rPr>
            </w:pPr>
          </w:p>
          <w:p w14:paraId="2594CAA9" w14:textId="4FF2415A" w:rsidR="00AC5E25" w:rsidRPr="00C461FB" w:rsidRDefault="00E546CB">
            <w:pPr>
              <w:pStyle w:val="TableParagraph"/>
              <w:kinsoku w:val="0"/>
              <w:overflowPunct w:val="0"/>
              <w:ind w:left="107" w:right="94"/>
              <w:jc w:val="both"/>
              <w:rPr>
                <w:b/>
                <w:bCs/>
                <w:sz w:val="16"/>
                <w:szCs w:val="16"/>
                <w:lang w:val="en-GB"/>
              </w:rPr>
            </w:pPr>
            <w:r w:rsidRPr="00C461FB">
              <w:rPr>
                <w:b/>
                <w:bCs/>
                <w:sz w:val="16"/>
                <w:szCs w:val="16"/>
                <w:lang w:val="en-GB"/>
              </w:rPr>
              <w:t xml:space="preserve">Do we have clear rules concerning the composition of selection </w:t>
            </w:r>
            <w:proofErr w:type="gramStart"/>
            <w:r w:rsidRPr="00C461FB">
              <w:rPr>
                <w:b/>
                <w:bCs/>
                <w:sz w:val="16"/>
                <w:szCs w:val="16"/>
                <w:lang w:val="en-GB"/>
              </w:rPr>
              <w:t xml:space="preserve">committees </w:t>
            </w:r>
            <w:r w:rsidR="00D01C1D" w:rsidRPr="00C461FB">
              <w:rPr>
                <w:b/>
                <w:bCs/>
                <w:sz w:val="16"/>
                <w:szCs w:val="16"/>
                <w:lang w:val="en-GB"/>
              </w:rPr>
              <w:t>?</w:t>
            </w:r>
            <w:proofErr w:type="gramEnd"/>
          </w:p>
        </w:tc>
        <w:tc>
          <w:tcPr>
            <w:tcW w:w="1442" w:type="dxa"/>
            <w:tcBorders>
              <w:top w:val="single" w:sz="4" w:space="0" w:color="000000"/>
              <w:left w:val="single" w:sz="4" w:space="0" w:color="000000"/>
              <w:bottom w:val="single" w:sz="4" w:space="0" w:color="000000"/>
              <w:right w:val="single" w:sz="4" w:space="0" w:color="000000"/>
            </w:tcBorders>
          </w:tcPr>
          <w:p w14:paraId="582F6FB0" w14:textId="77777777" w:rsidR="00AC5E25" w:rsidRPr="00C461FB" w:rsidRDefault="00AC5E25">
            <w:pPr>
              <w:pStyle w:val="TableParagraph"/>
              <w:kinsoku w:val="0"/>
              <w:overflowPunct w:val="0"/>
              <w:rPr>
                <w:rFonts w:ascii="Times New Roman" w:hAnsi="Times New Roman" w:cs="Times New Roman"/>
                <w:sz w:val="16"/>
                <w:szCs w:val="16"/>
                <w:lang w:val="en-GB"/>
              </w:rPr>
            </w:pPr>
          </w:p>
        </w:tc>
        <w:tc>
          <w:tcPr>
            <w:tcW w:w="1927" w:type="dxa"/>
            <w:tcBorders>
              <w:top w:val="single" w:sz="4" w:space="0" w:color="000000"/>
              <w:left w:val="single" w:sz="4" w:space="0" w:color="000000"/>
              <w:bottom w:val="single" w:sz="4" w:space="0" w:color="000000"/>
              <w:right w:val="single" w:sz="4" w:space="0" w:color="000000"/>
            </w:tcBorders>
          </w:tcPr>
          <w:p w14:paraId="2EDC98EB" w14:textId="77777777" w:rsidR="00AC5E25" w:rsidRPr="00C461FB" w:rsidRDefault="00AC5E25">
            <w:pPr>
              <w:pStyle w:val="TableParagraph"/>
              <w:kinsoku w:val="0"/>
              <w:overflowPunct w:val="0"/>
              <w:rPr>
                <w:sz w:val="18"/>
                <w:szCs w:val="18"/>
                <w:lang w:val="en-GB"/>
              </w:rPr>
            </w:pPr>
          </w:p>
          <w:p w14:paraId="5FE32B03" w14:textId="77777777" w:rsidR="00AC5E25" w:rsidRPr="00C461FB" w:rsidRDefault="00AC5E25">
            <w:pPr>
              <w:pStyle w:val="TableParagraph"/>
              <w:kinsoku w:val="0"/>
              <w:overflowPunct w:val="0"/>
              <w:spacing w:before="4"/>
              <w:rPr>
                <w:sz w:val="21"/>
                <w:szCs w:val="21"/>
                <w:lang w:val="en-GB"/>
              </w:rPr>
            </w:pPr>
          </w:p>
          <w:p w14:paraId="28F60269" w14:textId="77777777" w:rsidR="00AC5E25" w:rsidRPr="00D01C1D" w:rsidRDefault="00D01C1D">
            <w:pPr>
              <w:pStyle w:val="TableParagraph"/>
              <w:kinsoku w:val="0"/>
              <w:overflowPunct w:val="0"/>
              <w:ind w:right="903"/>
              <w:jc w:val="right"/>
              <w:rPr>
                <w:sz w:val="16"/>
                <w:szCs w:val="16"/>
              </w:rPr>
            </w:pPr>
            <w:r w:rsidRPr="00D01C1D">
              <w:rPr>
                <w:sz w:val="16"/>
                <w:szCs w:val="16"/>
              </w:rPr>
              <w:t>X</w:t>
            </w:r>
          </w:p>
        </w:tc>
        <w:tc>
          <w:tcPr>
            <w:tcW w:w="1401" w:type="dxa"/>
            <w:tcBorders>
              <w:top w:val="single" w:sz="4" w:space="0" w:color="000000"/>
              <w:left w:val="single" w:sz="4" w:space="0" w:color="000000"/>
              <w:bottom w:val="single" w:sz="4" w:space="0" w:color="000000"/>
              <w:right w:val="single" w:sz="4" w:space="0" w:color="000000"/>
            </w:tcBorders>
          </w:tcPr>
          <w:p w14:paraId="00C73457" w14:textId="77777777" w:rsidR="00AC5E25" w:rsidRPr="00D01C1D" w:rsidRDefault="00AC5E25">
            <w:pPr>
              <w:pStyle w:val="TableParagraph"/>
              <w:kinsoku w:val="0"/>
              <w:overflowPunct w:val="0"/>
              <w:rPr>
                <w:sz w:val="18"/>
                <w:szCs w:val="18"/>
              </w:rPr>
            </w:pPr>
          </w:p>
          <w:p w14:paraId="752F97F0" w14:textId="77777777" w:rsidR="00AC5E25" w:rsidRPr="00D01C1D" w:rsidRDefault="00AC5E25">
            <w:pPr>
              <w:pStyle w:val="TableParagraph"/>
              <w:kinsoku w:val="0"/>
              <w:overflowPunct w:val="0"/>
              <w:spacing w:before="4"/>
              <w:rPr>
                <w:sz w:val="21"/>
                <w:szCs w:val="21"/>
              </w:rPr>
            </w:pPr>
          </w:p>
          <w:p w14:paraId="3DE4C415" w14:textId="77777777" w:rsidR="00AC5E25" w:rsidRPr="00D01C1D" w:rsidRDefault="00D01C1D">
            <w:pPr>
              <w:pStyle w:val="TableParagraph"/>
              <w:kinsoku w:val="0"/>
              <w:overflowPunct w:val="0"/>
              <w:ind w:right="639"/>
              <w:jc w:val="right"/>
              <w:rPr>
                <w:sz w:val="16"/>
                <w:szCs w:val="16"/>
              </w:rPr>
            </w:pPr>
            <w:r w:rsidRPr="00D01C1D">
              <w:rPr>
                <w:sz w:val="16"/>
                <w:szCs w:val="16"/>
              </w:rPr>
              <w:t>X</w:t>
            </w:r>
          </w:p>
        </w:tc>
        <w:tc>
          <w:tcPr>
            <w:tcW w:w="1454" w:type="dxa"/>
            <w:tcBorders>
              <w:top w:val="single" w:sz="4" w:space="0" w:color="000000"/>
              <w:left w:val="single" w:sz="4" w:space="0" w:color="000000"/>
              <w:bottom w:val="single" w:sz="4" w:space="0" w:color="000000"/>
              <w:right w:val="single" w:sz="4" w:space="0" w:color="000000"/>
            </w:tcBorders>
          </w:tcPr>
          <w:p w14:paraId="0C431C3E" w14:textId="77777777" w:rsidR="00AC5E25" w:rsidRPr="00D01C1D" w:rsidRDefault="00AC5E25">
            <w:pPr>
              <w:pStyle w:val="TableParagraph"/>
              <w:kinsoku w:val="0"/>
              <w:overflowPunct w:val="0"/>
              <w:rPr>
                <w:sz w:val="18"/>
                <w:szCs w:val="18"/>
              </w:rPr>
            </w:pPr>
          </w:p>
          <w:p w14:paraId="059F3C5C" w14:textId="67AA2107" w:rsidR="00AC5E25" w:rsidRPr="00D01C1D" w:rsidRDefault="00E546CB" w:rsidP="00E546CB">
            <w:pPr>
              <w:pStyle w:val="TableParagraph"/>
              <w:kinsoku w:val="0"/>
              <w:overflowPunct w:val="0"/>
              <w:spacing w:before="157"/>
              <w:ind w:right="120"/>
              <w:jc w:val="center"/>
              <w:rPr>
                <w:sz w:val="16"/>
                <w:szCs w:val="16"/>
              </w:rPr>
            </w:pPr>
            <w:r w:rsidRPr="00D01C1D">
              <w:rPr>
                <w:sz w:val="16"/>
                <w:szCs w:val="16"/>
              </w:rPr>
              <w:t xml:space="preserve">+/+ </w:t>
            </w:r>
            <w:r>
              <w:rPr>
                <w:sz w:val="16"/>
                <w:szCs w:val="16"/>
              </w:rPr>
              <w:t xml:space="preserve">yes </w:t>
            </w:r>
            <w:proofErr w:type="spellStart"/>
            <w:r>
              <w:rPr>
                <w:sz w:val="16"/>
                <w:szCs w:val="16"/>
              </w:rPr>
              <w:t>fully</w:t>
            </w:r>
            <w:proofErr w:type="spellEnd"/>
          </w:p>
        </w:tc>
        <w:tc>
          <w:tcPr>
            <w:tcW w:w="6405" w:type="dxa"/>
            <w:tcBorders>
              <w:top w:val="single" w:sz="4" w:space="0" w:color="000000"/>
              <w:left w:val="single" w:sz="4" w:space="0" w:color="000000"/>
              <w:bottom w:val="single" w:sz="4" w:space="0" w:color="000000"/>
              <w:right w:val="single" w:sz="4" w:space="0" w:color="000000"/>
            </w:tcBorders>
          </w:tcPr>
          <w:p w14:paraId="48DB53FD" w14:textId="77777777" w:rsidR="00AC5E25" w:rsidRPr="00C461FB" w:rsidRDefault="00AC5E25">
            <w:pPr>
              <w:pStyle w:val="TableParagraph"/>
              <w:kinsoku w:val="0"/>
              <w:overflowPunct w:val="0"/>
              <w:rPr>
                <w:sz w:val="18"/>
                <w:szCs w:val="18"/>
                <w:lang w:val="en-GB"/>
              </w:rPr>
            </w:pPr>
          </w:p>
          <w:p w14:paraId="026A2EED" w14:textId="4309944D" w:rsidR="00E546CB" w:rsidRPr="00C461FB" w:rsidRDefault="00E546CB" w:rsidP="00E546CB">
            <w:pPr>
              <w:pStyle w:val="TableParagraph"/>
              <w:kinsoku w:val="0"/>
              <w:overflowPunct w:val="0"/>
              <w:spacing w:line="187" w:lineRule="exact"/>
              <w:ind w:left="109"/>
              <w:rPr>
                <w:b/>
                <w:bCs/>
                <w:sz w:val="16"/>
                <w:szCs w:val="16"/>
                <w:u w:val="single"/>
                <w:lang w:val="en-GB"/>
              </w:rPr>
            </w:pPr>
            <w:r w:rsidRPr="00C461FB">
              <w:rPr>
                <w:b/>
                <w:bCs/>
                <w:sz w:val="16"/>
                <w:szCs w:val="16"/>
                <w:u w:val="single"/>
                <w:lang w:val="en-GB"/>
              </w:rPr>
              <w:t xml:space="preserve">Initial </w:t>
            </w:r>
            <w:proofErr w:type="gramStart"/>
            <w:r w:rsidRPr="00C461FB">
              <w:rPr>
                <w:b/>
                <w:bCs/>
                <w:sz w:val="16"/>
                <w:szCs w:val="16"/>
                <w:u w:val="single"/>
                <w:lang w:val="en-GB"/>
              </w:rPr>
              <w:t>response</w:t>
            </w:r>
            <w:r w:rsidR="007541D8">
              <w:rPr>
                <w:b/>
                <w:bCs/>
                <w:sz w:val="16"/>
                <w:szCs w:val="16"/>
                <w:u w:val="single"/>
                <w:lang w:val="en-GB"/>
              </w:rPr>
              <w:t xml:space="preserve"> </w:t>
            </w:r>
            <w:r w:rsidRPr="00C461FB">
              <w:rPr>
                <w:b/>
                <w:bCs/>
                <w:sz w:val="16"/>
                <w:szCs w:val="16"/>
                <w:u w:val="single"/>
                <w:lang w:val="en-GB"/>
              </w:rPr>
              <w:t>:</w:t>
            </w:r>
            <w:proofErr w:type="gramEnd"/>
          </w:p>
          <w:p w14:paraId="1121CF48" w14:textId="011E3F46" w:rsidR="00E546CB" w:rsidRPr="00D01C1D" w:rsidRDefault="00E546CB" w:rsidP="00603086">
            <w:pPr>
              <w:pStyle w:val="TableParagraph"/>
              <w:kinsoku w:val="0"/>
              <w:overflowPunct w:val="0"/>
              <w:spacing w:line="187" w:lineRule="exact"/>
              <w:ind w:left="109"/>
              <w:rPr>
                <w:sz w:val="16"/>
                <w:szCs w:val="16"/>
              </w:rPr>
            </w:pPr>
            <w:r w:rsidRPr="00C461FB">
              <w:rPr>
                <w:sz w:val="16"/>
                <w:szCs w:val="16"/>
                <w:lang w:val="en-GB"/>
              </w:rPr>
              <w:t>National Decree No. 84-431 of 6 June 1984.</w:t>
            </w:r>
          </w:p>
        </w:tc>
      </w:tr>
      <w:tr w:rsidR="00AC5E25" w:rsidRPr="00D01C1D" w14:paraId="7240C579" w14:textId="77777777" w:rsidTr="00603086">
        <w:trPr>
          <w:trHeight w:val="839"/>
        </w:trPr>
        <w:tc>
          <w:tcPr>
            <w:tcW w:w="2815" w:type="dxa"/>
            <w:tcBorders>
              <w:top w:val="single" w:sz="4" w:space="0" w:color="000000"/>
              <w:left w:val="single" w:sz="4" w:space="0" w:color="000000"/>
              <w:bottom w:val="single" w:sz="4" w:space="0" w:color="000000"/>
              <w:right w:val="single" w:sz="4" w:space="0" w:color="000000"/>
            </w:tcBorders>
            <w:shd w:val="clear" w:color="auto" w:fill="D9D9D9"/>
          </w:tcPr>
          <w:p w14:paraId="4A6BDF15" w14:textId="77777777" w:rsidR="00AC5E25" w:rsidRPr="00D01C1D" w:rsidRDefault="00AC5E25">
            <w:pPr>
              <w:pStyle w:val="TableParagraph"/>
              <w:kinsoku w:val="0"/>
              <w:overflowPunct w:val="0"/>
              <w:spacing w:before="5"/>
              <w:rPr>
                <w:sz w:val="23"/>
                <w:szCs w:val="23"/>
              </w:rPr>
            </w:pPr>
          </w:p>
          <w:p w14:paraId="275A0817" w14:textId="0D3BD37C" w:rsidR="00AC5E25" w:rsidRPr="00C461FB" w:rsidRDefault="00E546CB">
            <w:pPr>
              <w:pStyle w:val="TableParagraph"/>
              <w:kinsoku w:val="0"/>
              <w:overflowPunct w:val="0"/>
              <w:ind w:left="107" w:right="93"/>
              <w:jc w:val="both"/>
              <w:rPr>
                <w:b/>
                <w:bCs/>
                <w:sz w:val="16"/>
                <w:szCs w:val="16"/>
                <w:lang w:val="en-GB"/>
              </w:rPr>
            </w:pPr>
            <w:r w:rsidRPr="00C461FB">
              <w:rPr>
                <w:b/>
                <w:bCs/>
                <w:sz w:val="16"/>
                <w:szCs w:val="16"/>
                <w:lang w:val="en-GB"/>
              </w:rPr>
              <w:t>Are the committees sufficiently gender-</w:t>
            </w:r>
            <w:proofErr w:type="gramStart"/>
            <w:r w:rsidRPr="00C461FB">
              <w:rPr>
                <w:b/>
                <w:bCs/>
                <w:sz w:val="16"/>
                <w:szCs w:val="16"/>
                <w:lang w:val="en-GB"/>
              </w:rPr>
              <w:t xml:space="preserve">balanced </w:t>
            </w:r>
            <w:r w:rsidR="00D01C1D" w:rsidRPr="00C461FB">
              <w:rPr>
                <w:b/>
                <w:bCs/>
                <w:sz w:val="16"/>
                <w:szCs w:val="16"/>
                <w:lang w:val="en-GB"/>
              </w:rPr>
              <w:t>?</w:t>
            </w:r>
            <w:proofErr w:type="gramEnd"/>
          </w:p>
        </w:tc>
        <w:tc>
          <w:tcPr>
            <w:tcW w:w="1442" w:type="dxa"/>
            <w:tcBorders>
              <w:top w:val="single" w:sz="4" w:space="0" w:color="000000"/>
              <w:left w:val="single" w:sz="4" w:space="0" w:color="000000"/>
              <w:bottom w:val="single" w:sz="4" w:space="0" w:color="000000"/>
              <w:right w:val="single" w:sz="4" w:space="0" w:color="000000"/>
            </w:tcBorders>
          </w:tcPr>
          <w:p w14:paraId="43F51D91" w14:textId="77777777" w:rsidR="00AC5E25" w:rsidRPr="00C461FB" w:rsidRDefault="00AC5E25">
            <w:pPr>
              <w:pStyle w:val="TableParagraph"/>
              <w:kinsoku w:val="0"/>
              <w:overflowPunct w:val="0"/>
              <w:rPr>
                <w:rFonts w:ascii="Times New Roman" w:hAnsi="Times New Roman" w:cs="Times New Roman"/>
                <w:sz w:val="16"/>
                <w:szCs w:val="16"/>
                <w:lang w:val="en-GB"/>
              </w:rPr>
            </w:pPr>
          </w:p>
        </w:tc>
        <w:tc>
          <w:tcPr>
            <w:tcW w:w="1927" w:type="dxa"/>
            <w:tcBorders>
              <w:top w:val="single" w:sz="4" w:space="0" w:color="000000"/>
              <w:left w:val="single" w:sz="4" w:space="0" w:color="000000"/>
              <w:bottom w:val="single" w:sz="4" w:space="0" w:color="000000"/>
              <w:right w:val="single" w:sz="4" w:space="0" w:color="000000"/>
            </w:tcBorders>
          </w:tcPr>
          <w:p w14:paraId="2D7C1AE5" w14:textId="77777777" w:rsidR="00AC5E25" w:rsidRPr="00C461FB" w:rsidRDefault="00AC5E25">
            <w:pPr>
              <w:pStyle w:val="TableParagraph"/>
              <w:kinsoku w:val="0"/>
              <w:overflowPunct w:val="0"/>
              <w:rPr>
                <w:sz w:val="18"/>
                <w:szCs w:val="18"/>
                <w:lang w:val="en-GB"/>
              </w:rPr>
            </w:pPr>
          </w:p>
          <w:p w14:paraId="0D208728" w14:textId="77777777" w:rsidR="00AC5E25" w:rsidRPr="00C461FB" w:rsidRDefault="00AC5E25">
            <w:pPr>
              <w:pStyle w:val="TableParagraph"/>
              <w:kinsoku w:val="0"/>
              <w:overflowPunct w:val="0"/>
              <w:spacing w:before="4"/>
              <w:rPr>
                <w:sz w:val="21"/>
                <w:szCs w:val="21"/>
                <w:lang w:val="en-GB"/>
              </w:rPr>
            </w:pPr>
          </w:p>
          <w:p w14:paraId="33EDB358" w14:textId="77777777" w:rsidR="00AC5E25" w:rsidRPr="00D01C1D" w:rsidRDefault="00D01C1D">
            <w:pPr>
              <w:pStyle w:val="TableParagraph"/>
              <w:kinsoku w:val="0"/>
              <w:overflowPunct w:val="0"/>
              <w:ind w:right="903"/>
              <w:jc w:val="right"/>
              <w:rPr>
                <w:sz w:val="16"/>
                <w:szCs w:val="16"/>
              </w:rPr>
            </w:pPr>
            <w:r w:rsidRPr="00D01C1D">
              <w:rPr>
                <w:sz w:val="16"/>
                <w:szCs w:val="16"/>
              </w:rPr>
              <w:t>X</w:t>
            </w:r>
          </w:p>
        </w:tc>
        <w:tc>
          <w:tcPr>
            <w:tcW w:w="1401" w:type="dxa"/>
            <w:tcBorders>
              <w:top w:val="single" w:sz="4" w:space="0" w:color="000000"/>
              <w:left w:val="single" w:sz="4" w:space="0" w:color="000000"/>
              <w:bottom w:val="single" w:sz="4" w:space="0" w:color="000000"/>
              <w:right w:val="single" w:sz="4" w:space="0" w:color="000000"/>
            </w:tcBorders>
          </w:tcPr>
          <w:p w14:paraId="4105F815" w14:textId="77777777" w:rsidR="00AC5E25" w:rsidRPr="00D01C1D" w:rsidRDefault="00AC5E25">
            <w:pPr>
              <w:pStyle w:val="TableParagraph"/>
              <w:kinsoku w:val="0"/>
              <w:overflowPunct w:val="0"/>
              <w:rPr>
                <w:sz w:val="18"/>
                <w:szCs w:val="18"/>
              </w:rPr>
            </w:pPr>
          </w:p>
          <w:p w14:paraId="1D0B118D" w14:textId="77777777" w:rsidR="00AC5E25" w:rsidRPr="00D01C1D" w:rsidRDefault="00AC5E25">
            <w:pPr>
              <w:pStyle w:val="TableParagraph"/>
              <w:kinsoku w:val="0"/>
              <w:overflowPunct w:val="0"/>
              <w:spacing w:before="4"/>
              <w:rPr>
                <w:sz w:val="21"/>
                <w:szCs w:val="21"/>
              </w:rPr>
            </w:pPr>
          </w:p>
          <w:p w14:paraId="4CAD127B" w14:textId="77777777" w:rsidR="00AC5E25" w:rsidRPr="00D01C1D" w:rsidRDefault="00D01C1D">
            <w:pPr>
              <w:pStyle w:val="TableParagraph"/>
              <w:kinsoku w:val="0"/>
              <w:overflowPunct w:val="0"/>
              <w:ind w:right="639"/>
              <w:jc w:val="right"/>
              <w:rPr>
                <w:sz w:val="16"/>
                <w:szCs w:val="16"/>
              </w:rPr>
            </w:pPr>
            <w:r w:rsidRPr="00D01C1D">
              <w:rPr>
                <w:sz w:val="16"/>
                <w:szCs w:val="16"/>
              </w:rPr>
              <w:t>X</w:t>
            </w:r>
          </w:p>
        </w:tc>
        <w:tc>
          <w:tcPr>
            <w:tcW w:w="1454" w:type="dxa"/>
            <w:tcBorders>
              <w:top w:val="single" w:sz="4" w:space="0" w:color="000000"/>
              <w:left w:val="single" w:sz="4" w:space="0" w:color="000000"/>
              <w:bottom w:val="single" w:sz="4" w:space="0" w:color="000000"/>
              <w:right w:val="single" w:sz="4" w:space="0" w:color="000000"/>
            </w:tcBorders>
          </w:tcPr>
          <w:p w14:paraId="26AAE4BB" w14:textId="77777777" w:rsidR="00AC5E25" w:rsidRPr="00D01C1D" w:rsidRDefault="00AC5E25">
            <w:pPr>
              <w:pStyle w:val="TableParagraph"/>
              <w:kinsoku w:val="0"/>
              <w:overflowPunct w:val="0"/>
              <w:rPr>
                <w:sz w:val="18"/>
                <w:szCs w:val="18"/>
              </w:rPr>
            </w:pPr>
          </w:p>
          <w:p w14:paraId="0515B0EE" w14:textId="0B13FA57" w:rsidR="00AC5E25" w:rsidRPr="00D01C1D" w:rsidRDefault="00E546CB" w:rsidP="00E546CB">
            <w:pPr>
              <w:pStyle w:val="TableParagraph"/>
              <w:kinsoku w:val="0"/>
              <w:overflowPunct w:val="0"/>
              <w:spacing w:before="157"/>
              <w:ind w:left="149" w:right="120" w:hanging="68"/>
              <w:jc w:val="center"/>
              <w:rPr>
                <w:sz w:val="16"/>
                <w:szCs w:val="16"/>
              </w:rPr>
            </w:pPr>
            <w:r w:rsidRPr="00D01C1D">
              <w:rPr>
                <w:sz w:val="16"/>
                <w:szCs w:val="16"/>
              </w:rPr>
              <w:t xml:space="preserve">+/+ </w:t>
            </w:r>
            <w:r>
              <w:rPr>
                <w:sz w:val="16"/>
                <w:szCs w:val="16"/>
              </w:rPr>
              <w:t xml:space="preserve">yes </w:t>
            </w:r>
            <w:proofErr w:type="spellStart"/>
            <w:r>
              <w:rPr>
                <w:sz w:val="16"/>
                <w:szCs w:val="16"/>
              </w:rPr>
              <w:t>fully</w:t>
            </w:r>
            <w:proofErr w:type="spellEnd"/>
          </w:p>
        </w:tc>
        <w:tc>
          <w:tcPr>
            <w:tcW w:w="6405" w:type="dxa"/>
            <w:tcBorders>
              <w:top w:val="single" w:sz="4" w:space="0" w:color="000000"/>
              <w:left w:val="single" w:sz="4" w:space="0" w:color="000000"/>
              <w:bottom w:val="single" w:sz="4" w:space="0" w:color="000000"/>
              <w:right w:val="single" w:sz="4" w:space="0" w:color="000000"/>
            </w:tcBorders>
          </w:tcPr>
          <w:p w14:paraId="2C314984" w14:textId="77777777" w:rsidR="00AC5E25" w:rsidRPr="00C461FB" w:rsidRDefault="00AC5E25">
            <w:pPr>
              <w:pStyle w:val="TableParagraph"/>
              <w:kinsoku w:val="0"/>
              <w:overflowPunct w:val="0"/>
              <w:rPr>
                <w:sz w:val="18"/>
                <w:szCs w:val="18"/>
                <w:lang w:val="en-GB"/>
              </w:rPr>
            </w:pPr>
          </w:p>
          <w:p w14:paraId="582F88DC" w14:textId="4ADE21C3" w:rsidR="00E546CB" w:rsidRPr="00C461FB" w:rsidRDefault="00E546CB" w:rsidP="00E546CB">
            <w:pPr>
              <w:pStyle w:val="TableParagraph"/>
              <w:kinsoku w:val="0"/>
              <w:overflowPunct w:val="0"/>
              <w:spacing w:line="187" w:lineRule="exact"/>
              <w:ind w:left="109"/>
              <w:rPr>
                <w:b/>
                <w:bCs/>
                <w:sz w:val="16"/>
                <w:szCs w:val="16"/>
                <w:u w:val="single"/>
                <w:lang w:val="en-GB"/>
              </w:rPr>
            </w:pPr>
            <w:r w:rsidRPr="00C461FB">
              <w:rPr>
                <w:b/>
                <w:bCs/>
                <w:sz w:val="16"/>
                <w:szCs w:val="16"/>
                <w:u w:val="single"/>
                <w:lang w:val="en-GB"/>
              </w:rPr>
              <w:t xml:space="preserve">Initial </w:t>
            </w:r>
            <w:proofErr w:type="gramStart"/>
            <w:r w:rsidRPr="00C461FB">
              <w:rPr>
                <w:b/>
                <w:bCs/>
                <w:sz w:val="16"/>
                <w:szCs w:val="16"/>
                <w:u w:val="single"/>
                <w:lang w:val="en-GB"/>
              </w:rPr>
              <w:t>response</w:t>
            </w:r>
            <w:r w:rsidR="007541D8">
              <w:rPr>
                <w:b/>
                <w:bCs/>
                <w:sz w:val="16"/>
                <w:szCs w:val="16"/>
                <w:u w:val="single"/>
                <w:lang w:val="en-GB"/>
              </w:rPr>
              <w:t xml:space="preserve"> </w:t>
            </w:r>
            <w:r w:rsidRPr="00C461FB">
              <w:rPr>
                <w:b/>
                <w:bCs/>
                <w:sz w:val="16"/>
                <w:szCs w:val="16"/>
                <w:u w:val="single"/>
                <w:lang w:val="en-GB"/>
              </w:rPr>
              <w:t>:</w:t>
            </w:r>
            <w:proofErr w:type="gramEnd"/>
          </w:p>
          <w:p w14:paraId="5AEA86C3" w14:textId="5CEAE884" w:rsidR="00E546CB" w:rsidRPr="00D01C1D" w:rsidRDefault="00E546CB" w:rsidP="00603086">
            <w:pPr>
              <w:pStyle w:val="TableParagraph"/>
              <w:kinsoku w:val="0"/>
              <w:overflowPunct w:val="0"/>
              <w:spacing w:line="187" w:lineRule="exact"/>
              <w:ind w:left="109"/>
              <w:rPr>
                <w:sz w:val="16"/>
                <w:szCs w:val="16"/>
              </w:rPr>
            </w:pPr>
            <w:r w:rsidRPr="00C461FB">
              <w:rPr>
                <w:sz w:val="16"/>
                <w:szCs w:val="16"/>
                <w:lang w:val="en-GB"/>
              </w:rPr>
              <w:t>National Decree No. 84-431 of 6 June 1984.</w:t>
            </w:r>
          </w:p>
        </w:tc>
      </w:tr>
      <w:tr w:rsidR="00AC5E25" w:rsidRPr="00D01C1D" w14:paraId="3861891D" w14:textId="77777777">
        <w:trPr>
          <w:trHeight w:val="1838"/>
        </w:trPr>
        <w:tc>
          <w:tcPr>
            <w:tcW w:w="2815" w:type="dxa"/>
            <w:tcBorders>
              <w:top w:val="single" w:sz="4" w:space="0" w:color="000000"/>
              <w:left w:val="single" w:sz="4" w:space="0" w:color="000000"/>
              <w:bottom w:val="single" w:sz="4" w:space="0" w:color="000000"/>
              <w:right w:val="single" w:sz="4" w:space="0" w:color="000000"/>
            </w:tcBorders>
            <w:shd w:val="clear" w:color="auto" w:fill="D9D9D9"/>
          </w:tcPr>
          <w:p w14:paraId="39E49C9B" w14:textId="77777777" w:rsidR="00AC5E25" w:rsidRPr="00D01C1D" w:rsidRDefault="00AC5E25">
            <w:pPr>
              <w:pStyle w:val="TableParagraph"/>
              <w:kinsoku w:val="0"/>
              <w:overflowPunct w:val="0"/>
              <w:rPr>
                <w:sz w:val="18"/>
                <w:szCs w:val="18"/>
              </w:rPr>
            </w:pPr>
          </w:p>
          <w:p w14:paraId="1258C4A5" w14:textId="74B4E106" w:rsidR="00AC5E25" w:rsidRPr="00C461FB" w:rsidRDefault="00E546CB">
            <w:pPr>
              <w:pStyle w:val="TableParagraph"/>
              <w:kinsoku w:val="0"/>
              <w:overflowPunct w:val="0"/>
              <w:spacing w:before="138"/>
              <w:ind w:left="107" w:right="93"/>
              <w:jc w:val="both"/>
              <w:rPr>
                <w:b/>
                <w:bCs/>
                <w:sz w:val="16"/>
                <w:szCs w:val="16"/>
                <w:lang w:val="en-GB"/>
              </w:rPr>
            </w:pPr>
            <w:r w:rsidRPr="00C461FB">
              <w:rPr>
                <w:b/>
                <w:bCs/>
                <w:sz w:val="16"/>
                <w:szCs w:val="16"/>
                <w:lang w:val="en-GB"/>
              </w:rPr>
              <w:t xml:space="preserve">Do we have clear guidelines for selection committees which help to judge « merit » in a way that leads to the best candidate being </w:t>
            </w:r>
            <w:proofErr w:type="gramStart"/>
            <w:r w:rsidRPr="00C461FB">
              <w:rPr>
                <w:b/>
                <w:bCs/>
                <w:sz w:val="16"/>
                <w:szCs w:val="16"/>
                <w:lang w:val="en-GB"/>
              </w:rPr>
              <w:t xml:space="preserve">selected </w:t>
            </w:r>
            <w:r w:rsidR="00D01C1D" w:rsidRPr="00C461FB">
              <w:rPr>
                <w:b/>
                <w:bCs/>
                <w:sz w:val="16"/>
                <w:szCs w:val="16"/>
                <w:lang w:val="en-GB"/>
              </w:rPr>
              <w:t>?</w:t>
            </w:r>
            <w:proofErr w:type="gramEnd"/>
          </w:p>
        </w:tc>
        <w:tc>
          <w:tcPr>
            <w:tcW w:w="1442" w:type="dxa"/>
            <w:tcBorders>
              <w:top w:val="single" w:sz="4" w:space="0" w:color="000000"/>
              <w:left w:val="single" w:sz="4" w:space="0" w:color="000000"/>
              <w:bottom w:val="single" w:sz="4" w:space="0" w:color="000000"/>
              <w:right w:val="single" w:sz="4" w:space="0" w:color="000000"/>
            </w:tcBorders>
          </w:tcPr>
          <w:p w14:paraId="727CBBB7" w14:textId="77777777" w:rsidR="00AC5E25" w:rsidRPr="00C461FB" w:rsidRDefault="00AC5E25">
            <w:pPr>
              <w:pStyle w:val="TableParagraph"/>
              <w:kinsoku w:val="0"/>
              <w:overflowPunct w:val="0"/>
              <w:rPr>
                <w:rFonts w:ascii="Times New Roman" w:hAnsi="Times New Roman" w:cs="Times New Roman"/>
                <w:sz w:val="16"/>
                <w:szCs w:val="16"/>
                <w:lang w:val="en-GB"/>
              </w:rPr>
            </w:pPr>
          </w:p>
        </w:tc>
        <w:tc>
          <w:tcPr>
            <w:tcW w:w="1927" w:type="dxa"/>
            <w:tcBorders>
              <w:top w:val="single" w:sz="4" w:space="0" w:color="000000"/>
              <w:left w:val="single" w:sz="4" w:space="0" w:color="000000"/>
              <w:bottom w:val="single" w:sz="4" w:space="0" w:color="000000"/>
              <w:right w:val="single" w:sz="4" w:space="0" w:color="000000"/>
            </w:tcBorders>
          </w:tcPr>
          <w:p w14:paraId="363A4A27" w14:textId="77777777" w:rsidR="00AC5E25" w:rsidRPr="00C461FB" w:rsidRDefault="00AC5E25">
            <w:pPr>
              <w:pStyle w:val="TableParagraph"/>
              <w:kinsoku w:val="0"/>
              <w:overflowPunct w:val="0"/>
              <w:rPr>
                <w:rFonts w:ascii="Times New Roman" w:hAnsi="Times New Roman" w:cs="Times New Roman"/>
                <w:sz w:val="16"/>
                <w:szCs w:val="16"/>
                <w:lang w:val="en-GB"/>
              </w:rPr>
            </w:pPr>
          </w:p>
        </w:tc>
        <w:tc>
          <w:tcPr>
            <w:tcW w:w="1401" w:type="dxa"/>
            <w:tcBorders>
              <w:top w:val="single" w:sz="4" w:space="0" w:color="000000"/>
              <w:left w:val="single" w:sz="4" w:space="0" w:color="000000"/>
              <w:bottom w:val="single" w:sz="4" w:space="0" w:color="000000"/>
              <w:right w:val="single" w:sz="4" w:space="0" w:color="000000"/>
            </w:tcBorders>
          </w:tcPr>
          <w:p w14:paraId="753B7895" w14:textId="77777777" w:rsidR="00AC5E25" w:rsidRPr="00C461FB" w:rsidRDefault="00AC5E25">
            <w:pPr>
              <w:pStyle w:val="TableParagraph"/>
              <w:kinsoku w:val="0"/>
              <w:overflowPunct w:val="0"/>
              <w:rPr>
                <w:sz w:val="18"/>
                <w:szCs w:val="18"/>
                <w:lang w:val="en-GB"/>
              </w:rPr>
            </w:pPr>
          </w:p>
          <w:p w14:paraId="058DD1BC" w14:textId="77777777" w:rsidR="00AC5E25" w:rsidRPr="00C461FB" w:rsidRDefault="00AC5E25">
            <w:pPr>
              <w:pStyle w:val="TableParagraph"/>
              <w:kinsoku w:val="0"/>
              <w:overflowPunct w:val="0"/>
              <w:rPr>
                <w:sz w:val="18"/>
                <w:szCs w:val="18"/>
                <w:lang w:val="en-GB"/>
              </w:rPr>
            </w:pPr>
          </w:p>
          <w:p w14:paraId="2CB3D877" w14:textId="77777777" w:rsidR="00AC5E25" w:rsidRPr="00C461FB" w:rsidRDefault="00AC5E25">
            <w:pPr>
              <w:pStyle w:val="TableParagraph"/>
              <w:kinsoku w:val="0"/>
              <w:overflowPunct w:val="0"/>
              <w:rPr>
                <w:sz w:val="18"/>
                <w:szCs w:val="18"/>
                <w:lang w:val="en-GB"/>
              </w:rPr>
            </w:pPr>
          </w:p>
          <w:p w14:paraId="0A84056E" w14:textId="77777777" w:rsidR="00AC5E25" w:rsidRPr="00C461FB" w:rsidRDefault="00AC5E25">
            <w:pPr>
              <w:pStyle w:val="TableParagraph"/>
              <w:kinsoku w:val="0"/>
              <w:overflowPunct w:val="0"/>
              <w:spacing w:before="10"/>
              <w:rPr>
                <w:sz w:val="15"/>
                <w:szCs w:val="15"/>
                <w:lang w:val="en-GB"/>
              </w:rPr>
            </w:pPr>
          </w:p>
          <w:p w14:paraId="05D10948" w14:textId="77777777" w:rsidR="00AC5E25" w:rsidRPr="00D01C1D" w:rsidRDefault="00D01C1D">
            <w:pPr>
              <w:pStyle w:val="TableParagraph"/>
              <w:kinsoku w:val="0"/>
              <w:overflowPunct w:val="0"/>
              <w:ind w:right="638"/>
              <w:jc w:val="right"/>
              <w:rPr>
                <w:sz w:val="16"/>
                <w:szCs w:val="16"/>
              </w:rPr>
            </w:pPr>
            <w:r w:rsidRPr="00D01C1D">
              <w:rPr>
                <w:sz w:val="16"/>
                <w:szCs w:val="16"/>
              </w:rPr>
              <w:t>X</w:t>
            </w:r>
          </w:p>
        </w:tc>
        <w:tc>
          <w:tcPr>
            <w:tcW w:w="1454" w:type="dxa"/>
            <w:tcBorders>
              <w:top w:val="single" w:sz="4" w:space="0" w:color="000000"/>
              <w:left w:val="single" w:sz="4" w:space="0" w:color="000000"/>
              <w:bottom w:val="single" w:sz="4" w:space="0" w:color="000000"/>
              <w:right w:val="single" w:sz="4" w:space="0" w:color="000000"/>
            </w:tcBorders>
          </w:tcPr>
          <w:p w14:paraId="3F5DCB19" w14:textId="77777777" w:rsidR="00AC5E25" w:rsidRPr="00D01C1D" w:rsidRDefault="00AC5E25">
            <w:pPr>
              <w:pStyle w:val="TableParagraph"/>
              <w:kinsoku w:val="0"/>
              <w:overflowPunct w:val="0"/>
              <w:rPr>
                <w:sz w:val="18"/>
                <w:szCs w:val="18"/>
              </w:rPr>
            </w:pPr>
          </w:p>
          <w:p w14:paraId="0C4563EA" w14:textId="77777777" w:rsidR="00AC5E25" w:rsidRPr="00D01C1D" w:rsidRDefault="00AC5E25">
            <w:pPr>
              <w:pStyle w:val="TableParagraph"/>
              <w:kinsoku w:val="0"/>
              <w:overflowPunct w:val="0"/>
              <w:rPr>
                <w:sz w:val="18"/>
                <w:szCs w:val="18"/>
              </w:rPr>
            </w:pPr>
          </w:p>
          <w:p w14:paraId="5D16B5B6" w14:textId="77777777" w:rsidR="00AC5E25" w:rsidRPr="00D01C1D" w:rsidRDefault="00AC5E25">
            <w:pPr>
              <w:pStyle w:val="TableParagraph"/>
              <w:kinsoku w:val="0"/>
              <w:overflowPunct w:val="0"/>
              <w:spacing w:before="10"/>
              <w:rPr>
                <w:sz w:val="17"/>
                <w:szCs w:val="17"/>
              </w:rPr>
            </w:pPr>
          </w:p>
          <w:p w14:paraId="0FC8DC57" w14:textId="56D75644" w:rsidR="00AC5E25" w:rsidRDefault="00D01C1D" w:rsidP="00CC50D4">
            <w:pPr>
              <w:pStyle w:val="TableParagraph"/>
              <w:kinsoku w:val="0"/>
              <w:overflowPunct w:val="0"/>
              <w:spacing w:before="1"/>
              <w:ind w:left="81" w:right="95"/>
              <w:jc w:val="center"/>
              <w:rPr>
                <w:sz w:val="16"/>
                <w:szCs w:val="16"/>
              </w:rPr>
            </w:pPr>
            <w:r w:rsidRPr="00D01C1D">
              <w:rPr>
                <w:sz w:val="16"/>
                <w:szCs w:val="16"/>
              </w:rPr>
              <w:t xml:space="preserve">+/- </w:t>
            </w:r>
            <w:r w:rsidR="00CC50D4">
              <w:rPr>
                <w:sz w:val="16"/>
                <w:szCs w:val="16"/>
              </w:rPr>
              <w:t xml:space="preserve">yes </w:t>
            </w:r>
            <w:proofErr w:type="spellStart"/>
            <w:r w:rsidR="00CC50D4">
              <w:rPr>
                <w:sz w:val="16"/>
                <w:szCs w:val="16"/>
              </w:rPr>
              <w:t>substantially</w:t>
            </w:r>
            <w:proofErr w:type="spellEnd"/>
          </w:p>
          <w:p w14:paraId="44BB5D75" w14:textId="62FD2ABE" w:rsidR="005B03D3" w:rsidRDefault="005B03D3">
            <w:pPr>
              <w:pStyle w:val="TableParagraph"/>
              <w:kinsoku w:val="0"/>
              <w:overflowPunct w:val="0"/>
              <w:spacing w:before="1"/>
              <w:ind w:left="334" w:right="322" w:firstLine="2"/>
              <w:jc w:val="center"/>
              <w:rPr>
                <w:sz w:val="16"/>
                <w:szCs w:val="16"/>
              </w:rPr>
            </w:pPr>
          </w:p>
          <w:p w14:paraId="255DA1AD" w14:textId="14103DD8" w:rsidR="005B03D3" w:rsidRDefault="005B03D3">
            <w:pPr>
              <w:pStyle w:val="TableParagraph"/>
              <w:kinsoku w:val="0"/>
              <w:overflowPunct w:val="0"/>
              <w:spacing w:before="1"/>
              <w:ind w:left="334" w:right="322" w:firstLine="2"/>
              <w:jc w:val="center"/>
              <w:rPr>
                <w:sz w:val="16"/>
                <w:szCs w:val="16"/>
              </w:rPr>
            </w:pPr>
          </w:p>
          <w:p w14:paraId="4E2152B2" w14:textId="77777777" w:rsidR="005B03D3" w:rsidRDefault="005B03D3">
            <w:pPr>
              <w:pStyle w:val="TableParagraph"/>
              <w:kinsoku w:val="0"/>
              <w:overflowPunct w:val="0"/>
              <w:spacing w:before="1"/>
              <w:ind w:left="334" w:right="322" w:firstLine="2"/>
              <w:jc w:val="center"/>
              <w:rPr>
                <w:sz w:val="16"/>
                <w:szCs w:val="16"/>
              </w:rPr>
            </w:pPr>
          </w:p>
          <w:p w14:paraId="174DCB2D" w14:textId="77777777" w:rsidR="005B03D3" w:rsidRDefault="005B03D3">
            <w:pPr>
              <w:pStyle w:val="TableParagraph"/>
              <w:kinsoku w:val="0"/>
              <w:overflowPunct w:val="0"/>
              <w:spacing w:before="1"/>
              <w:ind w:left="334" w:right="322" w:firstLine="2"/>
              <w:jc w:val="center"/>
              <w:rPr>
                <w:sz w:val="16"/>
                <w:szCs w:val="16"/>
              </w:rPr>
            </w:pPr>
          </w:p>
          <w:p w14:paraId="05ECE9B2" w14:textId="2BA992E0" w:rsidR="005B03D3" w:rsidRPr="005B03D3" w:rsidRDefault="005B03D3" w:rsidP="00CC50D4">
            <w:pPr>
              <w:pStyle w:val="TableParagraph"/>
              <w:kinsoku w:val="0"/>
              <w:overflowPunct w:val="0"/>
              <w:spacing w:before="1"/>
              <w:ind w:left="81" w:right="95"/>
              <w:jc w:val="center"/>
              <w:rPr>
                <w:color w:val="4472C4" w:themeColor="accent1"/>
                <w:sz w:val="16"/>
                <w:szCs w:val="16"/>
              </w:rPr>
            </w:pPr>
            <w:r w:rsidRPr="005B03D3">
              <w:rPr>
                <w:color w:val="4472C4" w:themeColor="accent1"/>
                <w:sz w:val="16"/>
                <w:szCs w:val="16"/>
              </w:rPr>
              <w:t xml:space="preserve">+/+ </w:t>
            </w:r>
            <w:r w:rsidR="00CC50D4">
              <w:rPr>
                <w:color w:val="4472C4" w:themeColor="accent1"/>
                <w:sz w:val="16"/>
                <w:szCs w:val="16"/>
              </w:rPr>
              <w:t xml:space="preserve">yes </w:t>
            </w:r>
            <w:proofErr w:type="spellStart"/>
            <w:r w:rsidR="00CC50D4">
              <w:rPr>
                <w:color w:val="4472C4" w:themeColor="accent1"/>
                <w:sz w:val="16"/>
                <w:szCs w:val="16"/>
              </w:rPr>
              <w:t>fully</w:t>
            </w:r>
            <w:proofErr w:type="spellEnd"/>
          </w:p>
          <w:p w14:paraId="4B45FFAD" w14:textId="1E783DF0" w:rsidR="005B03D3" w:rsidRPr="00D01C1D" w:rsidRDefault="005B03D3">
            <w:pPr>
              <w:pStyle w:val="TableParagraph"/>
              <w:kinsoku w:val="0"/>
              <w:overflowPunct w:val="0"/>
              <w:spacing w:before="1"/>
              <w:ind w:left="334" w:right="322" w:firstLine="2"/>
              <w:jc w:val="center"/>
              <w:rPr>
                <w:sz w:val="16"/>
                <w:szCs w:val="16"/>
              </w:rPr>
            </w:pPr>
          </w:p>
        </w:tc>
        <w:tc>
          <w:tcPr>
            <w:tcW w:w="6405" w:type="dxa"/>
            <w:tcBorders>
              <w:top w:val="single" w:sz="4" w:space="0" w:color="000000"/>
              <w:left w:val="single" w:sz="4" w:space="0" w:color="000000"/>
              <w:bottom w:val="single" w:sz="4" w:space="0" w:color="000000"/>
              <w:right w:val="single" w:sz="4" w:space="0" w:color="000000"/>
            </w:tcBorders>
          </w:tcPr>
          <w:p w14:paraId="576E73A7" w14:textId="77777777" w:rsidR="00AC5E25" w:rsidRPr="00C461FB" w:rsidRDefault="00AC5E25">
            <w:pPr>
              <w:pStyle w:val="TableParagraph"/>
              <w:kinsoku w:val="0"/>
              <w:overflowPunct w:val="0"/>
              <w:spacing w:before="9"/>
              <w:rPr>
                <w:sz w:val="13"/>
                <w:szCs w:val="13"/>
                <w:lang w:val="en-GB"/>
              </w:rPr>
            </w:pPr>
          </w:p>
          <w:p w14:paraId="07020EED" w14:textId="3D2E6CB3" w:rsidR="000C4ED8" w:rsidRPr="00C461FB" w:rsidRDefault="000C4ED8" w:rsidP="000C4ED8">
            <w:pPr>
              <w:pStyle w:val="TableParagraph"/>
              <w:kinsoku w:val="0"/>
              <w:overflowPunct w:val="0"/>
              <w:ind w:left="109" w:right="91"/>
              <w:jc w:val="both"/>
              <w:rPr>
                <w:b/>
                <w:bCs/>
                <w:sz w:val="16"/>
                <w:szCs w:val="16"/>
                <w:u w:val="single"/>
                <w:lang w:val="en-GB"/>
              </w:rPr>
            </w:pPr>
            <w:r w:rsidRPr="00C461FB">
              <w:rPr>
                <w:b/>
                <w:bCs/>
                <w:sz w:val="16"/>
                <w:szCs w:val="16"/>
                <w:u w:val="single"/>
                <w:lang w:val="en-GB"/>
              </w:rPr>
              <w:t>Initial response:</w:t>
            </w:r>
          </w:p>
          <w:p w14:paraId="75035EBB" w14:textId="7B175382" w:rsidR="000C4ED8" w:rsidRPr="00C461FB" w:rsidRDefault="000C4ED8" w:rsidP="000C4ED8">
            <w:pPr>
              <w:pStyle w:val="TableParagraph"/>
              <w:kinsoku w:val="0"/>
              <w:overflowPunct w:val="0"/>
              <w:ind w:left="109" w:right="91"/>
              <w:jc w:val="both"/>
              <w:rPr>
                <w:sz w:val="16"/>
                <w:szCs w:val="16"/>
                <w:lang w:val="en-GB"/>
              </w:rPr>
            </w:pPr>
            <w:r w:rsidRPr="00C461FB">
              <w:rPr>
                <w:sz w:val="16"/>
                <w:szCs w:val="16"/>
                <w:lang w:val="en-GB"/>
              </w:rPr>
              <w:t xml:space="preserve">An information meeting and a guide are made available to the chairmen and members of selection committees + </w:t>
            </w:r>
            <w:r w:rsidR="00C04095">
              <w:rPr>
                <w:sz w:val="16"/>
                <w:szCs w:val="16"/>
                <w:lang w:val="en-GB"/>
              </w:rPr>
              <w:t xml:space="preserve">compliance to </w:t>
            </w:r>
            <w:r w:rsidRPr="00C461FB">
              <w:rPr>
                <w:sz w:val="16"/>
                <w:szCs w:val="16"/>
                <w:lang w:val="en-GB"/>
              </w:rPr>
              <w:t>national rules o</w:t>
            </w:r>
            <w:r w:rsidR="00C04095">
              <w:rPr>
                <w:sz w:val="16"/>
                <w:szCs w:val="16"/>
                <w:lang w:val="en-GB"/>
              </w:rPr>
              <w:t>f</w:t>
            </w:r>
            <w:r w:rsidRPr="00C461FB">
              <w:rPr>
                <w:sz w:val="16"/>
                <w:szCs w:val="16"/>
                <w:lang w:val="en-GB"/>
              </w:rPr>
              <w:t xml:space="preserve"> ethics and equal opportunities.</w:t>
            </w:r>
          </w:p>
          <w:p w14:paraId="1D561476" w14:textId="77777777" w:rsidR="000C4ED8" w:rsidRPr="00C461FB" w:rsidRDefault="000C4ED8" w:rsidP="000C4ED8">
            <w:pPr>
              <w:pStyle w:val="TableParagraph"/>
              <w:kinsoku w:val="0"/>
              <w:overflowPunct w:val="0"/>
              <w:ind w:left="109" w:right="91"/>
              <w:jc w:val="both"/>
              <w:rPr>
                <w:sz w:val="16"/>
                <w:szCs w:val="16"/>
                <w:lang w:val="en-GB"/>
              </w:rPr>
            </w:pPr>
          </w:p>
          <w:p w14:paraId="0A5BB555" w14:textId="13C401A0" w:rsidR="000C4ED8" w:rsidRPr="00C461FB" w:rsidRDefault="000C4ED8" w:rsidP="000C4ED8">
            <w:pPr>
              <w:pStyle w:val="TableParagraph"/>
              <w:kinsoku w:val="0"/>
              <w:overflowPunct w:val="0"/>
              <w:ind w:left="109" w:right="91"/>
              <w:jc w:val="both"/>
              <w:rPr>
                <w:b/>
                <w:bCs/>
                <w:color w:val="0070C0"/>
                <w:sz w:val="16"/>
                <w:szCs w:val="16"/>
                <w:u w:val="single"/>
                <w:lang w:val="en-GB"/>
              </w:rPr>
            </w:pPr>
            <w:proofErr w:type="gramStart"/>
            <w:r w:rsidRPr="00C461FB">
              <w:rPr>
                <w:b/>
                <w:bCs/>
                <w:color w:val="0070C0"/>
                <w:sz w:val="16"/>
                <w:szCs w:val="16"/>
                <w:u w:val="single"/>
                <w:lang w:val="en-GB"/>
              </w:rPr>
              <w:t>Update</w:t>
            </w:r>
            <w:r w:rsidR="007541D8">
              <w:rPr>
                <w:b/>
                <w:bCs/>
                <w:color w:val="0070C0"/>
                <w:sz w:val="16"/>
                <w:szCs w:val="16"/>
                <w:u w:val="single"/>
                <w:lang w:val="en-GB"/>
              </w:rPr>
              <w:t xml:space="preserve"> </w:t>
            </w:r>
            <w:r w:rsidRPr="00C461FB">
              <w:rPr>
                <w:b/>
                <w:bCs/>
                <w:color w:val="0070C0"/>
                <w:sz w:val="16"/>
                <w:szCs w:val="16"/>
                <w:u w:val="single"/>
                <w:lang w:val="en-GB"/>
              </w:rPr>
              <w:t>:</w:t>
            </w:r>
            <w:proofErr w:type="gramEnd"/>
          </w:p>
          <w:p w14:paraId="7B4835C6" w14:textId="6A7FC57E" w:rsidR="000C4ED8" w:rsidRPr="00C461FB" w:rsidRDefault="000C4ED8" w:rsidP="000C4ED8">
            <w:pPr>
              <w:pStyle w:val="TableParagraph"/>
              <w:kinsoku w:val="0"/>
              <w:overflowPunct w:val="0"/>
              <w:ind w:left="109" w:right="91"/>
              <w:jc w:val="both"/>
              <w:rPr>
                <w:color w:val="0070C0"/>
                <w:sz w:val="16"/>
                <w:szCs w:val="16"/>
                <w:lang w:val="en-GB"/>
              </w:rPr>
            </w:pPr>
            <w:r w:rsidRPr="00C461FB">
              <w:rPr>
                <w:color w:val="0070C0"/>
                <w:sz w:val="16"/>
                <w:szCs w:val="16"/>
                <w:lang w:val="en-GB"/>
              </w:rPr>
              <w:t xml:space="preserve">Each member of the selection committees must now systematically sign the « declaration of </w:t>
            </w:r>
            <w:r w:rsidR="00C04095">
              <w:rPr>
                <w:color w:val="0070C0"/>
                <w:sz w:val="16"/>
                <w:szCs w:val="16"/>
                <w:lang w:val="en-GB"/>
              </w:rPr>
              <w:t>conflicts</w:t>
            </w:r>
            <w:r w:rsidR="00C04095" w:rsidRPr="00C461FB">
              <w:rPr>
                <w:color w:val="0070C0"/>
                <w:sz w:val="16"/>
                <w:szCs w:val="16"/>
                <w:lang w:val="en-GB"/>
              </w:rPr>
              <w:t xml:space="preserve"> </w:t>
            </w:r>
            <w:r w:rsidRPr="00C461FB">
              <w:rPr>
                <w:color w:val="0070C0"/>
                <w:sz w:val="16"/>
                <w:szCs w:val="16"/>
                <w:lang w:val="en-GB"/>
              </w:rPr>
              <w:t>of interest » form.</w:t>
            </w:r>
          </w:p>
          <w:p w14:paraId="1C43DA1A" w14:textId="77777777" w:rsidR="000C4ED8" w:rsidRPr="00C461FB" w:rsidRDefault="000C4ED8" w:rsidP="000C4ED8">
            <w:pPr>
              <w:pStyle w:val="TableParagraph"/>
              <w:kinsoku w:val="0"/>
              <w:overflowPunct w:val="0"/>
              <w:ind w:left="109" w:right="91"/>
              <w:jc w:val="both"/>
              <w:rPr>
                <w:color w:val="0070C0"/>
                <w:sz w:val="16"/>
                <w:szCs w:val="16"/>
                <w:lang w:val="en-GB"/>
              </w:rPr>
            </w:pPr>
          </w:p>
          <w:p w14:paraId="7212E3F2" w14:textId="77777777" w:rsidR="000C4ED8" w:rsidRPr="00C461FB" w:rsidRDefault="000C4ED8" w:rsidP="000C4ED8">
            <w:pPr>
              <w:pStyle w:val="TableParagraph"/>
              <w:kinsoku w:val="0"/>
              <w:overflowPunct w:val="0"/>
              <w:ind w:left="109" w:right="91"/>
              <w:jc w:val="both"/>
              <w:rPr>
                <w:b/>
                <w:bCs/>
                <w:color w:val="0070C0"/>
                <w:sz w:val="16"/>
                <w:szCs w:val="16"/>
                <w:u w:val="single"/>
                <w:lang w:val="en-GB"/>
              </w:rPr>
            </w:pPr>
            <w:r w:rsidRPr="00C461FB">
              <w:rPr>
                <w:b/>
                <w:bCs/>
                <w:color w:val="0070C0"/>
                <w:sz w:val="16"/>
                <w:szCs w:val="16"/>
                <w:u w:val="single"/>
                <w:lang w:val="en-GB"/>
              </w:rPr>
              <w:t>8-10-</w:t>
            </w:r>
            <w:proofErr w:type="gramStart"/>
            <w:r w:rsidRPr="00C461FB">
              <w:rPr>
                <w:b/>
                <w:bCs/>
                <w:color w:val="0070C0"/>
                <w:sz w:val="16"/>
                <w:szCs w:val="16"/>
                <w:u w:val="single"/>
                <w:lang w:val="en-GB"/>
              </w:rPr>
              <w:t>24 :</w:t>
            </w:r>
            <w:proofErr w:type="gramEnd"/>
          </w:p>
          <w:p w14:paraId="59BFA636" w14:textId="36EE52FA" w:rsidR="000C4ED8" w:rsidRPr="00C461FB" w:rsidRDefault="000C4ED8" w:rsidP="000C4ED8">
            <w:pPr>
              <w:pStyle w:val="TableParagraph"/>
              <w:kinsoku w:val="0"/>
              <w:overflowPunct w:val="0"/>
              <w:ind w:left="109" w:right="91"/>
              <w:jc w:val="both"/>
              <w:rPr>
                <w:i/>
                <w:iCs/>
                <w:color w:val="0070C0"/>
                <w:sz w:val="16"/>
                <w:szCs w:val="16"/>
                <w:lang w:val="en-GB"/>
              </w:rPr>
            </w:pPr>
            <w:r w:rsidRPr="00C461FB">
              <w:rPr>
                <w:color w:val="0070C0"/>
                <w:sz w:val="16"/>
                <w:szCs w:val="16"/>
                <w:lang w:val="en-GB"/>
              </w:rPr>
              <w:t xml:space="preserve">- introduction of a </w:t>
            </w:r>
            <w:hyperlink r:id="rId17" w:history="1">
              <w:r w:rsidRPr="00C461FB">
                <w:rPr>
                  <w:rStyle w:val="Lienhypertexte"/>
                  <w:i/>
                  <w:iCs/>
                  <w:sz w:val="16"/>
                  <w:szCs w:val="16"/>
                  <w:lang w:val="en-GB"/>
                </w:rPr>
                <w:t>grid for detecting situations of bias</w:t>
              </w:r>
            </w:hyperlink>
          </w:p>
          <w:p w14:paraId="6454099F" w14:textId="191C3451" w:rsidR="000C4ED8" w:rsidRPr="00CF30F7" w:rsidRDefault="000C4ED8" w:rsidP="007541D8">
            <w:pPr>
              <w:pStyle w:val="TableParagraph"/>
              <w:kinsoku w:val="0"/>
              <w:overflowPunct w:val="0"/>
              <w:ind w:left="109" w:right="91"/>
              <w:jc w:val="both"/>
              <w:rPr>
                <w:b/>
                <w:bCs/>
                <w:sz w:val="16"/>
                <w:szCs w:val="16"/>
                <w:u w:val="single" w:color="000000"/>
              </w:rPr>
            </w:pPr>
            <w:r w:rsidRPr="00CF30F7">
              <w:rPr>
                <w:color w:val="0070C0"/>
                <w:sz w:val="16"/>
                <w:szCs w:val="16"/>
              </w:rPr>
              <w:t xml:space="preserve">- non-discrimination guide sent to </w:t>
            </w:r>
            <w:proofErr w:type="spellStart"/>
            <w:r w:rsidRPr="00CF30F7">
              <w:rPr>
                <w:color w:val="0070C0"/>
                <w:sz w:val="16"/>
                <w:szCs w:val="16"/>
              </w:rPr>
              <w:t>Selection</w:t>
            </w:r>
            <w:proofErr w:type="spellEnd"/>
            <w:r w:rsidRPr="00CF30F7">
              <w:rPr>
                <w:color w:val="0070C0"/>
                <w:sz w:val="16"/>
                <w:szCs w:val="16"/>
              </w:rPr>
              <w:t xml:space="preserve"> </w:t>
            </w:r>
            <w:proofErr w:type="spellStart"/>
            <w:r w:rsidRPr="00CF30F7">
              <w:rPr>
                <w:color w:val="0070C0"/>
                <w:sz w:val="16"/>
                <w:szCs w:val="16"/>
              </w:rPr>
              <w:t>Committee</w:t>
            </w:r>
            <w:proofErr w:type="spellEnd"/>
            <w:r w:rsidRPr="00CF30F7">
              <w:rPr>
                <w:color w:val="0070C0"/>
                <w:sz w:val="16"/>
                <w:szCs w:val="16"/>
              </w:rPr>
              <w:t xml:space="preserve"> </w:t>
            </w:r>
            <w:proofErr w:type="spellStart"/>
            <w:r w:rsidRPr="00CF30F7">
              <w:rPr>
                <w:color w:val="0070C0"/>
                <w:sz w:val="16"/>
                <w:szCs w:val="16"/>
              </w:rPr>
              <w:t>members</w:t>
            </w:r>
            <w:proofErr w:type="spellEnd"/>
            <w:r w:rsidRPr="00CF30F7">
              <w:rPr>
                <w:color w:val="0070C0"/>
                <w:sz w:val="16"/>
                <w:szCs w:val="16"/>
              </w:rPr>
              <w:t xml:space="preserve"> </w:t>
            </w:r>
            <w:r w:rsidRPr="00CF30F7">
              <w:rPr>
                <w:color w:val="FF0000"/>
                <w:sz w:val="16"/>
                <w:szCs w:val="16"/>
              </w:rPr>
              <w:t>(document ?)</w:t>
            </w:r>
          </w:p>
          <w:p w14:paraId="1FC3DF7D" w14:textId="76F0790B" w:rsidR="002E12C8" w:rsidRPr="002E12C8" w:rsidRDefault="002E12C8" w:rsidP="007541D8">
            <w:pPr>
              <w:pStyle w:val="TableParagraph"/>
              <w:kinsoku w:val="0"/>
              <w:overflowPunct w:val="0"/>
              <w:ind w:left="109" w:right="90"/>
              <w:jc w:val="both"/>
              <w:rPr>
                <w:color w:val="FF0000"/>
                <w:sz w:val="16"/>
                <w:szCs w:val="16"/>
              </w:rPr>
            </w:pPr>
          </w:p>
        </w:tc>
      </w:tr>
      <w:tr w:rsidR="00AC5E25" w:rsidRPr="00D01C1D" w14:paraId="7B0A4515" w14:textId="77777777">
        <w:trPr>
          <w:trHeight w:val="1550"/>
        </w:trPr>
        <w:tc>
          <w:tcPr>
            <w:tcW w:w="2815" w:type="dxa"/>
            <w:tcBorders>
              <w:top w:val="single" w:sz="4" w:space="0" w:color="000000"/>
              <w:left w:val="single" w:sz="4" w:space="0" w:color="000000"/>
              <w:bottom w:val="single" w:sz="4" w:space="0" w:color="000000"/>
              <w:right w:val="single" w:sz="4" w:space="0" w:color="000000"/>
            </w:tcBorders>
            <w:shd w:val="clear" w:color="auto" w:fill="D9D9D9"/>
          </w:tcPr>
          <w:p w14:paraId="7C0CC935" w14:textId="77777777" w:rsidR="00AC5E25" w:rsidRPr="00D01C1D" w:rsidRDefault="00AC5E25">
            <w:pPr>
              <w:pStyle w:val="TableParagraph"/>
              <w:kinsoku w:val="0"/>
              <w:overflowPunct w:val="0"/>
              <w:spacing w:before="7"/>
              <w:rPr>
                <w:sz w:val="23"/>
                <w:szCs w:val="23"/>
              </w:rPr>
            </w:pPr>
          </w:p>
          <w:p w14:paraId="118FEBE5" w14:textId="158B1AA6" w:rsidR="00AC5E25" w:rsidRPr="00C461FB" w:rsidRDefault="004C088D">
            <w:pPr>
              <w:pStyle w:val="TableParagraph"/>
              <w:kinsoku w:val="0"/>
              <w:overflowPunct w:val="0"/>
              <w:ind w:left="107" w:right="94"/>
              <w:jc w:val="both"/>
              <w:rPr>
                <w:b/>
                <w:bCs/>
                <w:sz w:val="16"/>
                <w:szCs w:val="16"/>
                <w:lang w:val="en-GB"/>
              </w:rPr>
            </w:pPr>
            <w:r w:rsidRPr="00C461FB">
              <w:rPr>
                <w:b/>
                <w:bCs/>
                <w:sz w:val="16"/>
                <w:szCs w:val="16"/>
                <w:lang w:val="en-GB"/>
              </w:rPr>
              <w:t xml:space="preserve">Do we inform all applicants at the end of the selection </w:t>
            </w:r>
            <w:proofErr w:type="gramStart"/>
            <w:r w:rsidRPr="00C461FB">
              <w:rPr>
                <w:b/>
                <w:bCs/>
                <w:sz w:val="16"/>
                <w:szCs w:val="16"/>
                <w:lang w:val="en-GB"/>
              </w:rPr>
              <w:t xml:space="preserve">process </w:t>
            </w:r>
            <w:r w:rsidR="00D01C1D" w:rsidRPr="00C461FB">
              <w:rPr>
                <w:b/>
                <w:bCs/>
                <w:sz w:val="16"/>
                <w:szCs w:val="16"/>
                <w:lang w:val="en-GB"/>
              </w:rPr>
              <w:t>?</w:t>
            </w:r>
            <w:proofErr w:type="gramEnd"/>
          </w:p>
        </w:tc>
        <w:tc>
          <w:tcPr>
            <w:tcW w:w="1442" w:type="dxa"/>
            <w:tcBorders>
              <w:top w:val="single" w:sz="4" w:space="0" w:color="000000"/>
              <w:left w:val="single" w:sz="4" w:space="0" w:color="000000"/>
              <w:bottom w:val="single" w:sz="4" w:space="0" w:color="000000"/>
              <w:right w:val="single" w:sz="4" w:space="0" w:color="000000"/>
            </w:tcBorders>
          </w:tcPr>
          <w:p w14:paraId="59596A8F" w14:textId="77777777" w:rsidR="00AC5E25" w:rsidRPr="00C461FB" w:rsidRDefault="00AC5E25">
            <w:pPr>
              <w:pStyle w:val="TableParagraph"/>
              <w:kinsoku w:val="0"/>
              <w:overflowPunct w:val="0"/>
              <w:rPr>
                <w:rFonts w:ascii="Times New Roman" w:hAnsi="Times New Roman" w:cs="Times New Roman"/>
                <w:sz w:val="16"/>
                <w:szCs w:val="16"/>
                <w:lang w:val="en-GB"/>
              </w:rPr>
            </w:pPr>
          </w:p>
        </w:tc>
        <w:tc>
          <w:tcPr>
            <w:tcW w:w="1927" w:type="dxa"/>
            <w:tcBorders>
              <w:top w:val="single" w:sz="4" w:space="0" w:color="000000"/>
              <w:left w:val="single" w:sz="4" w:space="0" w:color="000000"/>
              <w:bottom w:val="single" w:sz="4" w:space="0" w:color="000000"/>
              <w:right w:val="single" w:sz="4" w:space="0" w:color="000000"/>
            </w:tcBorders>
          </w:tcPr>
          <w:p w14:paraId="5659DCE5" w14:textId="77777777" w:rsidR="00AC5E25" w:rsidRPr="00C461FB" w:rsidRDefault="00AC5E25">
            <w:pPr>
              <w:pStyle w:val="TableParagraph"/>
              <w:kinsoku w:val="0"/>
              <w:overflowPunct w:val="0"/>
              <w:rPr>
                <w:sz w:val="18"/>
                <w:szCs w:val="18"/>
                <w:lang w:val="en-GB"/>
              </w:rPr>
            </w:pPr>
          </w:p>
          <w:p w14:paraId="507C1B13" w14:textId="77777777" w:rsidR="00AC5E25" w:rsidRPr="00C461FB" w:rsidRDefault="00AC5E25">
            <w:pPr>
              <w:pStyle w:val="TableParagraph"/>
              <w:kinsoku w:val="0"/>
              <w:overflowPunct w:val="0"/>
              <w:rPr>
                <w:sz w:val="18"/>
                <w:szCs w:val="18"/>
                <w:lang w:val="en-GB"/>
              </w:rPr>
            </w:pPr>
          </w:p>
          <w:p w14:paraId="44279898" w14:textId="77777777" w:rsidR="00AC5E25" w:rsidRPr="00C461FB" w:rsidRDefault="00AC5E25">
            <w:pPr>
              <w:pStyle w:val="TableParagraph"/>
              <w:kinsoku w:val="0"/>
              <w:overflowPunct w:val="0"/>
              <w:spacing w:before="7"/>
              <w:rPr>
                <w:sz w:val="21"/>
                <w:szCs w:val="21"/>
                <w:lang w:val="en-GB"/>
              </w:rPr>
            </w:pPr>
          </w:p>
          <w:p w14:paraId="3E15E040" w14:textId="77777777" w:rsidR="00AC5E25" w:rsidRPr="00D01C1D" w:rsidRDefault="00D01C1D">
            <w:pPr>
              <w:pStyle w:val="TableParagraph"/>
              <w:kinsoku w:val="0"/>
              <w:overflowPunct w:val="0"/>
              <w:ind w:right="903"/>
              <w:jc w:val="right"/>
              <w:rPr>
                <w:sz w:val="16"/>
                <w:szCs w:val="16"/>
              </w:rPr>
            </w:pPr>
            <w:r w:rsidRPr="00D01C1D">
              <w:rPr>
                <w:sz w:val="16"/>
                <w:szCs w:val="16"/>
              </w:rPr>
              <w:t>X</w:t>
            </w:r>
          </w:p>
        </w:tc>
        <w:tc>
          <w:tcPr>
            <w:tcW w:w="1401" w:type="dxa"/>
            <w:tcBorders>
              <w:top w:val="single" w:sz="4" w:space="0" w:color="000000"/>
              <w:left w:val="single" w:sz="4" w:space="0" w:color="000000"/>
              <w:bottom w:val="single" w:sz="4" w:space="0" w:color="000000"/>
              <w:right w:val="single" w:sz="4" w:space="0" w:color="000000"/>
            </w:tcBorders>
          </w:tcPr>
          <w:p w14:paraId="6848D9B4" w14:textId="77777777" w:rsidR="00AC5E25" w:rsidRPr="00D01C1D" w:rsidRDefault="00AC5E25">
            <w:pPr>
              <w:pStyle w:val="TableParagraph"/>
              <w:kinsoku w:val="0"/>
              <w:overflowPunct w:val="0"/>
              <w:rPr>
                <w:rFonts w:ascii="Times New Roman" w:hAnsi="Times New Roman" w:cs="Times New Roman"/>
                <w:sz w:val="16"/>
                <w:szCs w:val="16"/>
              </w:rPr>
            </w:pPr>
          </w:p>
        </w:tc>
        <w:tc>
          <w:tcPr>
            <w:tcW w:w="1454" w:type="dxa"/>
            <w:tcBorders>
              <w:top w:val="single" w:sz="4" w:space="0" w:color="000000"/>
              <w:left w:val="single" w:sz="4" w:space="0" w:color="000000"/>
              <w:bottom w:val="single" w:sz="4" w:space="0" w:color="000000"/>
              <w:right w:val="single" w:sz="4" w:space="0" w:color="000000"/>
            </w:tcBorders>
          </w:tcPr>
          <w:p w14:paraId="4DD4C228" w14:textId="77777777" w:rsidR="00AC5E25" w:rsidRPr="00D01C1D" w:rsidRDefault="00AC5E25">
            <w:pPr>
              <w:pStyle w:val="TableParagraph"/>
              <w:kinsoku w:val="0"/>
              <w:overflowPunct w:val="0"/>
              <w:rPr>
                <w:sz w:val="18"/>
                <w:szCs w:val="18"/>
              </w:rPr>
            </w:pPr>
          </w:p>
          <w:p w14:paraId="7629445B" w14:textId="77777777" w:rsidR="00AC5E25" w:rsidRPr="00D01C1D" w:rsidRDefault="00AC5E25">
            <w:pPr>
              <w:pStyle w:val="TableParagraph"/>
              <w:kinsoku w:val="0"/>
              <w:overflowPunct w:val="0"/>
              <w:spacing w:before="7"/>
              <w:rPr>
                <w:sz w:val="23"/>
                <w:szCs w:val="23"/>
              </w:rPr>
            </w:pPr>
          </w:p>
          <w:p w14:paraId="4CC46157" w14:textId="77777777" w:rsidR="007541D8" w:rsidRDefault="007541D8" w:rsidP="004C088D">
            <w:pPr>
              <w:pStyle w:val="TableParagraph"/>
              <w:kinsoku w:val="0"/>
              <w:overflowPunct w:val="0"/>
              <w:ind w:left="81" w:right="95"/>
              <w:jc w:val="center"/>
              <w:rPr>
                <w:sz w:val="16"/>
                <w:szCs w:val="16"/>
              </w:rPr>
            </w:pPr>
          </w:p>
          <w:p w14:paraId="2830505F" w14:textId="01163A3A" w:rsidR="00AC5E25" w:rsidRPr="00D01C1D" w:rsidRDefault="00D01C1D" w:rsidP="004C088D">
            <w:pPr>
              <w:pStyle w:val="TableParagraph"/>
              <w:kinsoku w:val="0"/>
              <w:overflowPunct w:val="0"/>
              <w:ind w:left="81" w:right="95"/>
              <w:jc w:val="center"/>
              <w:rPr>
                <w:sz w:val="16"/>
                <w:szCs w:val="16"/>
              </w:rPr>
            </w:pPr>
            <w:r w:rsidRPr="00D01C1D">
              <w:rPr>
                <w:sz w:val="16"/>
                <w:szCs w:val="16"/>
              </w:rPr>
              <w:t xml:space="preserve">+/- </w:t>
            </w:r>
            <w:r w:rsidR="004C088D">
              <w:rPr>
                <w:sz w:val="16"/>
                <w:szCs w:val="16"/>
              </w:rPr>
              <w:t xml:space="preserve">yes </w:t>
            </w:r>
            <w:proofErr w:type="spellStart"/>
            <w:r w:rsidR="004C088D">
              <w:rPr>
                <w:sz w:val="16"/>
                <w:szCs w:val="16"/>
              </w:rPr>
              <w:t>substantially</w:t>
            </w:r>
            <w:proofErr w:type="spellEnd"/>
          </w:p>
        </w:tc>
        <w:tc>
          <w:tcPr>
            <w:tcW w:w="6405" w:type="dxa"/>
            <w:tcBorders>
              <w:top w:val="single" w:sz="4" w:space="0" w:color="000000"/>
              <w:left w:val="single" w:sz="4" w:space="0" w:color="000000"/>
              <w:bottom w:val="single" w:sz="4" w:space="0" w:color="000000"/>
              <w:right w:val="single" w:sz="4" w:space="0" w:color="000000"/>
            </w:tcBorders>
          </w:tcPr>
          <w:p w14:paraId="608802FC" w14:textId="77777777" w:rsidR="00AC5E25" w:rsidRPr="00C461FB" w:rsidRDefault="00AC5E25">
            <w:pPr>
              <w:pStyle w:val="TableParagraph"/>
              <w:kinsoku w:val="0"/>
              <w:overflowPunct w:val="0"/>
              <w:spacing w:before="8"/>
              <w:rPr>
                <w:sz w:val="25"/>
                <w:szCs w:val="25"/>
                <w:lang w:val="en-GB"/>
              </w:rPr>
            </w:pPr>
          </w:p>
          <w:p w14:paraId="0553248F" w14:textId="757C8429" w:rsidR="00446175" w:rsidRPr="00C461FB" w:rsidRDefault="00446175" w:rsidP="007541D8">
            <w:pPr>
              <w:pStyle w:val="TableParagraph"/>
              <w:kinsoku w:val="0"/>
              <w:overflowPunct w:val="0"/>
              <w:spacing w:line="187" w:lineRule="exact"/>
              <w:ind w:left="109" w:right="121"/>
              <w:rPr>
                <w:b/>
                <w:bCs/>
                <w:sz w:val="16"/>
                <w:szCs w:val="16"/>
                <w:u w:val="single"/>
                <w:lang w:val="en-GB"/>
              </w:rPr>
            </w:pPr>
            <w:r w:rsidRPr="00C461FB">
              <w:rPr>
                <w:b/>
                <w:bCs/>
                <w:sz w:val="16"/>
                <w:szCs w:val="16"/>
                <w:u w:val="single"/>
                <w:lang w:val="en-GB"/>
              </w:rPr>
              <w:t xml:space="preserve">Initial </w:t>
            </w:r>
            <w:proofErr w:type="gramStart"/>
            <w:r w:rsidRPr="00C461FB">
              <w:rPr>
                <w:b/>
                <w:bCs/>
                <w:sz w:val="16"/>
                <w:szCs w:val="16"/>
                <w:u w:val="single"/>
                <w:lang w:val="en-GB"/>
              </w:rPr>
              <w:t>response :</w:t>
            </w:r>
            <w:proofErr w:type="gramEnd"/>
          </w:p>
          <w:p w14:paraId="61AE3965" w14:textId="77777777" w:rsidR="00446175" w:rsidRPr="00C461FB" w:rsidRDefault="00446175" w:rsidP="007541D8">
            <w:pPr>
              <w:pStyle w:val="TableParagraph"/>
              <w:kinsoku w:val="0"/>
              <w:overflowPunct w:val="0"/>
              <w:spacing w:line="187" w:lineRule="exact"/>
              <w:ind w:left="109" w:right="121"/>
              <w:rPr>
                <w:sz w:val="16"/>
                <w:szCs w:val="16"/>
                <w:lang w:val="en-GB"/>
              </w:rPr>
            </w:pPr>
            <w:r w:rsidRPr="00C461FB">
              <w:rPr>
                <w:sz w:val="16"/>
                <w:szCs w:val="16"/>
                <w:lang w:val="en-GB"/>
              </w:rPr>
              <w:t>Implemented for R1+R3+R4, pending for R2.</w:t>
            </w:r>
          </w:p>
          <w:p w14:paraId="73DCC16A" w14:textId="77777777" w:rsidR="00446175" w:rsidRPr="00C461FB" w:rsidRDefault="00446175" w:rsidP="007541D8">
            <w:pPr>
              <w:pStyle w:val="TableParagraph"/>
              <w:kinsoku w:val="0"/>
              <w:overflowPunct w:val="0"/>
              <w:spacing w:line="187" w:lineRule="exact"/>
              <w:ind w:left="109" w:right="121"/>
              <w:rPr>
                <w:sz w:val="16"/>
                <w:szCs w:val="16"/>
                <w:lang w:val="en-GB"/>
              </w:rPr>
            </w:pPr>
          </w:p>
          <w:p w14:paraId="76F4E4A8" w14:textId="554E79AB" w:rsidR="00446175" w:rsidRPr="00C461FB" w:rsidRDefault="00446175" w:rsidP="007541D8">
            <w:pPr>
              <w:pStyle w:val="TableParagraph"/>
              <w:kinsoku w:val="0"/>
              <w:overflowPunct w:val="0"/>
              <w:spacing w:line="187" w:lineRule="exact"/>
              <w:ind w:left="109" w:right="121"/>
              <w:rPr>
                <w:b/>
                <w:bCs/>
                <w:color w:val="0070C0"/>
                <w:sz w:val="16"/>
                <w:szCs w:val="16"/>
                <w:u w:val="single"/>
                <w:lang w:val="en-GB"/>
              </w:rPr>
            </w:pPr>
            <w:r w:rsidRPr="00C461FB">
              <w:rPr>
                <w:b/>
                <w:bCs/>
                <w:color w:val="0070C0"/>
                <w:sz w:val="16"/>
                <w:szCs w:val="16"/>
                <w:u w:val="single"/>
                <w:lang w:val="en-GB"/>
              </w:rPr>
              <w:t>Update 8-10-</w:t>
            </w:r>
            <w:proofErr w:type="gramStart"/>
            <w:r w:rsidRPr="00C461FB">
              <w:rPr>
                <w:b/>
                <w:bCs/>
                <w:color w:val="0070C0"/>
                <w:sz w:val="16"/>
                <w:szCs w:val="16"/>
                <w:u w:val="single"/>
                <w:lang w:val="en-GB"/>
              </w:rPr>
              <w:t>24</w:t>
            </w:r>
            <w:r w:rsidR="007541D8">
              <w:rPr>
                <w:b/>
                <w:bCs/>
                <w:color w:val="0070C0"/>
                <w:sz w:val="16"/>
                <w:szCs w:val="16"/>
                <w:u w:val="single"/>
                <w:lang w:val="en-GB"/>
              </w:rPr>
              <w:t xml:space="preserve"> </w:t>
            </w:r>
            <w:r w:rsidRPr="00C461FB">
              <w:rPr>
                <w:b/>
                <w:bCs/>
                <w:color w:val="0070C0"/>
                <w:sz w:val="16"/>
                <w:szCs w:val="16"/>
                <w:u w:val="single"/>
                <w:lang w:val="en-GB"/>
              </w:rPr>
              <w:t>:</w:t>
            </w:r>
            <w:proofErr w:type="gramEnd"/>
          </w:p>
          <w:p w14:paraId="2BF509A1" w14:textId="44A50058" w:rsidR="00446175" w:rsidRPr="00C461FB" w:rsidRDefault="00446175" w:rsidP="007541D8">
            <w:pPr>
              <w:pStyle w:val="TableParagraph"/>
              <w:kinsoku w:val="0"/>
              <w:overflowPunct w:val="0"/>
              <w:spacing w:line="187" w:lineRule="exact"/>
              <w:ind w:left="109" w:right="121"/>
              <w:rPr>
                <w:color w:val="0070C0"/>
                <w:sz w:val="16"/>
                <w:szCs w:val="16"/>
                <w:lang w:val="en-GB"/>
              </w:rPr>
            </w:pPr>
            <w:r w:rsidRPr="00C461FB">
              <w:rPr>
                <w:color w:val="0070C0"/>
                <w:sz w:val="16"/>
                <w:szCs w:val="16"/>
                <w:lang w:val="en-GB"/>
              </w:rPr>
              <w:t>- publication of results online (competitions / examinations)</w:t>
            </w:r>
          </w:p>
          <w:p w14:paraId="23FFDBB8" w14:textId="5300EC3E" w:rsidR="00446175" w:rsidRPr="00C461FB" w:rsidRDefault="00446175" w:rsidP="007541D8">
            <w:pPr>
              <w:pStyle w:val="TableParagraph"/>
              <w:kinsoku w:val="0"/>
              <w:overflowPunct w:val="0"/>
              <w:spacing w:line="187" w:lineRule="exact"/>
              <w:ind w:left="109" w:right="121"/>
              <w:rPr>
                <w:sz w:val="16"/>
                <w:szCs w:val="16"/>
                <w:lang w:val="en-GB"/>
              </w:rPr>
            </w:pPr>
            <w:r w:rsidRPr="00C461FB">
              <w:rPr>
                <w:color w:val="0070C0"/>
                <w:sz w:val="16"/>
                <w:szCs w:val="16"/>
                <w:lang w:val="en-GB"/>
              </w:rPr>
              <w:t xml:space="preserve">- job </w:t>
            </w:r>
            <w:proofErr w:type="gramStart"/>
            <w:r w:rsidRPr="00C461FB">
              <w:rPr>
                <w:color w:val="0070C0"/>
                <w:sz w:val="16"/>
                <w:szCs w:val="16"/>
                <w:lang w:val="en-GB"/>
              </w:rPr>
              <w:t>offers</w:t>
            </w:r>
            <w:r w:rsidR="007541D8">
              <w:rPr>
                <w:color w:val="0070C0"/>
                <w:sz w:val="16"/>
                <w:szCs w:val="16"/>
                <w:lang w:val="en-GB"/>
              </w:rPr>
              <w:t xml:space="preserve"> </w:t>
            </w:r>
            <w:r w:rsidRPr="00C461FB">
              <w:rPr>
                <w:color w:val="0070C0"/>
                <w:sz w:val="16"/>
                <w:szCs w:val="16"/>
                <w:lang w:val="en-GB"/>
              </w:rPr>
              <w:t>:</w:t>
            </w:r>
            <w:proofErr w:type="gramEnd"/>
            <w:r w:rsidRPr="00C461FB">
              <w:rPr>
                <w:color w:val="0070C0"/>
                <w:sz w:val="16"/>
                <w:szCs w:val="16"/>
                <w:lang w:val="en-GB"/>
              </w:rPr>
              <w:t xml:space="preserve"> information by e-mail with the </w:t>
            </w:r>
            <w:r w:rsidR="008F7E83">
              <w:rPr>
                <w:color w:val="0070C0"/>
                <w:sz w:val="16"/>
                <w:szCs w:val="16"/>
                <w:lang w:val="en-GB"/>
              </w:rPr>
              <w:t>optional possibility of specifying</w:t>
            </w:r>
            <w:r w:rsidRPr="00C461FB">
              <w:rPr>
                <w:color w:val="0070C0"/>
                <w:sz w:val="16"/>
                <w:szCs w:val="16"/>
                <w:lang w:val="en-GB"/>
              </w:rPr>
              <w:t xml:space="preserve"> the reasons for</w:t>
            </w:r>
            <w:r w:rsidR="008F7E83">
              <w:rPr>
                <w:color w:val="0070C0"/>
                <w:sz w:val="16"/>
                <w:szCs w:val="16"/>
                <w:lang w:val="en-GB"/>
              </w:rPr>
              <w:t xml:space="preserve"> the</w:t>
            </w:r>
            <w:r w:rsidRPr="00C461FB">
              <w:rPr>
                <w:color w:val="0070C0"/>
                <w:sz w:val="16"/>
                <w:szCs w:val="16"/>
                <w:lang w:val="en-GB"/>
              </w:rPr>
              <w:t xml:space="preserve"> rejection of the application (see below)</w:t>
            </w:r>
          </w:p>
          <w:p w14:paraId="6EC79E21" w14:textId="74DBE45A" w:rsidR="00FF441B" w:rsidRPr="00FF441B" w:rsidRDefault="00FF441B" w:rsidP="007541D8">
            <w:pPr>
              <w:pStyle w:val="TableParagraph"/>
              <w:kinsoku w:val="0"/>
              <w:overflowPunct w:val="0"/>
              <w:spacing w:line="187" w:lineRule="exact"/>
              <w:ind w:left="109"/>
              <w:rPr>
                <w:color w:val="FF0000"/>
                <w:sz w:val="16"/>
                <w:szCs w:val="16"/>
              </w:rPr>
            </w:pPr>
          </w:p>
        </w:tc>
      </w:tr>
      <w:tr w:rsidR="00AC5E25" w:rsidRPr="00D01C1D" w14:paraId="53D3EDF4" w14:textId="77777777" w:rsidTr="007B4FD7">
        <w:trPr>
          <w:trHeight w:val="2145"/>
        </w:trPr>
        <w:tc>
          <w:tcPr>
            <w:tcW w:w="2815" w:type="dxa"/>
            <w:tcBorders>
              <w:top w:val="single" w:sz="4" w:space="0" w:color="000000"/>
              <w:left w:val="single" w:sz="4" w:space="0" w:color="000000"/>
              <w:bottom w:val="single" w:sz="4" w:space="0" w:color="000000"/>
              <w:right w:val="single" w:sz="4" w:space="0" w:color="000000"/>
            </w:tcBorders>
            <w:shd w:val="clear" w:color="auto" w:fill="D9D9D9"/>
          </w:tcPr>
          <w:p w14:paraId="54092273" w14:textId="77777777" w:rsidR="00AC5E25" w:rsidRPr="00D01C1D" w:rsidRDefault="00AC5E25">
            <w:pPr>
              <w:pStyle w:val="TableParagraph"/>
              <w:kinsoku w:val="0"/>
              <w:overflowPunct w:val="0"/>
              <w:rPr>
                <w:sz w:val="18"/>
                <w:szCs w:val="18"/>
              </w:rPr>
            </w:pPr>
          </w:p>
          <w:p w14:paraId="05A938BA" w14:textId="0C8B7E2C" w:rsidR="00AC5E25" w:rsidRPr="00C461FB" w:rsidRDefault="00B66806">
            <w:pPr>
              <w:pStyle w:val="TableParagraph"/>
              <w:kinsoku w:val="0"/>
              <w:overflowPunct w:val="0"/>
              <w:ind w:left="107" w:right="92"/>
              <w:jc w:val="both"/>
              <w:rPr>
                <w:b/>
                <w:bCs/>
                <w:sz w:val="16"/>
                <w:szCs w:val="16"/>
                <w:lang w:val="en-GB"/>
              </w:rPr>
            </w:pPr>
            <w:r w:rsidRPr="00C461FB">
              <w:rPr>
                <w:b/>
                <w:bCs/>
                <w:sz w:val="16"/>
                <w:szCs w:val="16"/>
                <w:lang w:val="en-GB"/>
              </w:rPr>
              <w:t xml:space="preserve">Do we provide adequate feedback to </w:t>
            </w:r>
            <w:proofErr w:type="gramStart"/>
            <w:r w:rsidRPr="00C461FB">
              <w:rPr>
                <w:b/>
                <w:bCs/>
                <w:sz w:val="16"/>
                <w:szCs w:val="16"/>
                <w:lang w:val="en-GB"/>
              </w:rPr>
              <w:t xml:space="preserve">interviewees </w:t>
            </w:r>
            <w:r w:rsidR="00D01C1D" w:rsidRPr="00C461FB">
              <w:rPr>
                <w:b/>
                <w:bCs/>
                <w:sz w:val="16"/>
                <w:szCs w:val="16"/>
                <w:lang w:val="en-GB"/>
              </w:rPr>
              <w:t>?</w:t>
            </w:r>
            <w:proofErr w:type="gramEnd"/>
          </w:p>
        </w:tc>
        <w:tc>
          <w:tcPr>
            <w:tcW w:w="1442" w:type="dxa"/>
            <w:tcBorders>
              <w:top w:val="single" w:sz="4" w:space="0" w:color="000000"/>
              <w:left w:val="single" w:sz="4" w:space="0" w:color="000000"/>
              <w:bottom w:val="single" w:sz="4" w:space="0" w:color="000000"/>
              <w:right w:val="single" w:sz="4" w:space="0" w:color="000000"/>
            </w:tcBorders>
          </w:tcPr>
          <w:p w14:paraId="47F1E8A6" w14:textId="77777777" w:rsidR="00AC5E25" w:rsidRPr="00C461FB" w:rsidRDefault="00AC5E25">
            <w:pPr>
              <w:pStyle w:val="TableParagraph"/>
              <w:kinsoku w:val="0"/>
              <w:overflowPunct w:val="0"/>
              <w:rPr>
                <w:rFonts w:ascii="Times New Roman" w:hAnsi="Times New Roman" w:cs="Times New Roman"/>
                <w:sz w:val="16"/>
                <w:szCs w:val="16"/>
                <w:lang w:val="en-GB"/>
              </w:rPr>
            </w:pPr>
          </w:p>
        </w:tc>
        <w:tc>
          <w:tcPr>
            <w:tcW w:w="1927" w:type="dxa"/>
            <w:tcBorders>
              <w:top w:val="single" w:sz="4" w:space="0" w:color="000000"/>
              <w:left w:val="single" w:sz="4" w:space="0" w:color="000000"/>
              <w:bottom w:val="single" w:sz="4" w:space="0" w:color="000000"/>
              <w:right w:val="single" w:sz="4" w:space="0" w:color="000000"/>
            </w:tcBorders>
          </w:tcPr>
          <w:p w14:paraId="2677012C" w14:textId="77777777" w:rsidR="00AC5E25" w:rsidRPr="00C461FB" w:rsidRDefault="00AC5E25">
            <w:pPr>
              <w:pStyle w:val="TableParagraph"/>
              <w:kinsoku w:val="0"/>
              <w:overflowPunct w:val="0"/>
              <w:rPr>
                <w:sz w:val="18"/>
                <w:szCs w:val="18"/>
                <w:lang w:val="en-GB"/>
              </w:rPr>
            </w:pPr>
          </w:p>
          <w:p w14:paraId="3E74B8CB" w14:textId="77777777" w:rsidR="00AC5E25" w:rsidRPr="00C461FB" w:rsidRDefault="00AC5E25">
            <w:pPr>
              <w:pStyle w:val="TableParagraph"/>
              <w:kinsoku w:val="0"/>
              <w:overflowPunct w:val="0"/>
              <w:rPr>
                <w:sz w:val="18"/>
                <w:szCs w:val="18"/>
                <w:lang w:val="en-GB"/>
              </w:rPr>
            </w:pPr>
          </w:p>
          <w:p w14:paraId="1EE22C59" w14:textId="77777777" w:rsidR="00AC5E25" w:rsidRPr="00C461FB" w:rsidRDefault="00AC5E25">
            <w:pPr>
              <w:pStyle w:val="TableParagraph"/>
              <w:kinsoku w:val="0"/>
              <w:overflowPunct w:val="0"/>
              <w:spacing w:before="11"/>
              <w:rPr>
                <w:sz w:val="20"/>
                <w:szCs w:val="20"/>
                <w:lang w:val="en-GB"/>
              </w:rPr>
            </w:pPr>
          </w:p>
          <w:p w14:paraId="65CC1BAF" w14:textId="77777777" w:rsidR="00AC5E25" w:rsidRPr="00D01C1D" w:rsidRDefault="00D01C1D">
            <w:pPr>
              <w:pStyle w:val="TableParagraph"/>
              <w:kinsoku w:val="0"/>
              <w:overflowPunct w:val="0"/>
              <w:ind w:right="903"/>
              <w:jc w:val="right"/>
              <w:rPr>
                <w:sz w:val="16"/>
                <w:szCs w:val="16"/>
              </w:rPr>
            </w:pPr>
            <w:r w:rsidRPr="00D01C1D">
              <w:rPr>
                <w:sz w:val="16"/>
                <w:szCs w:val="16"/>
              </w:rPr>
              <w:t>X</w:t>
            </w:r>
          </w:p>
        </w:tc>
        <w:tc>
          <w:tcPr>
            <w:tcW w:w="1401" w:type="dxa"/>
            <w:tcBorders>
              <w:top w:val="single" w:sz="4" w:space="0" w:color="000000"/>
              <w:left w:val="single" w:sz="4" w:space="0" w:color="000000"/>
              <w:bottom w:val="single" w:sz="4" w:space="0" w:color="000000"/>
              <w:right w:val="single" w:sz="4" w:space="0" w:color="000000"/>
            </w:tcBorders>
          </w:tcPr>
          <w:p w14:paraId="624F021B" w14:textId="77777777" w:rsidR="00AC5E25" w:rsidRPr="00D01C1D" w:rsidRDefault="00AC5E25">
            <w:pPr>
              <w:pStyle w:val="TableParagraph"/>
              <w:kinsoku w:val="0"/>
              <w:overflowPunct w:val="0"/>
              <w:rPr>
                <w:rFonts w:ascii="Times New Roman" w:hAnsi="Times New Roman" w:cs="Times New Roman"/>
                <w:sz w:val="16"/>
                <w:szCs w:val="16"/>
              </w:rPr>
            </w:pPr>
          </w:p>
        </w:tc>
        <w:tc>
          <w:tcPr>
            <w:tcW w:w="1454" w:type="dxa"/>
            <w:tcBorders>
              <w:top w:val="single" w:sz="4" w:space="0" w:color="000000"/>
              <w:left w:val="single" w:sz="4" w:space="0" w:color="000000"/>
              <w:bottom w:val="single" w:sz="4" w:space="0" w:color="000000"/>
              <w:right w:val="single" w:sz="4" w:space="0" w:color="000000"/>
            </w:tcBorders>
          </w:tcPr>
          <w:p w14:paraId="0C10B77A" w14:textId="77777777" w:rsidR="00AC5E25" w:rsidRPr="00D01C1D" w:rsidRDefault="00AC5E25">
            <w:pPr>
              <w:pStyle w:val="TableParagraph"/>
              <w:kinsoku w:val="0"/>
              <w:overflowPunct w:val="0"/>
              <w:rPr>
                <w:sz w:val="18"/>
                <w:szCs w:val="18"/>
              </w:rPr>
            </w:pPr>
          </w:p>
          <w:p w14:paraId="785B8BD9" w14:textId="77777777" w:rsidR="00AC5E25" w:rsidRPr="00D01C1D" w:rsidRDefault="00AC5E25">
            <w:pPr>
              <w:pStyle w:val="TableParagraph"/>
              <w:kinsoku w:val="0"/>
              <w:overflowPunct w:val="0"/>
              <w:rPr>
                <w:sz w:val="23"/>
                <w:szCs w:val="23"/>
              </w:rPr>
            </w:pPr>
          </w:p>
          <w:p w14:paraId="34D05B51" w14:textId="77777777" w:rsidR="007541D8" w:rsidRDefault="007541D8" w:rsidP="00B66806">
            <w:pPr>
              <w:pStyle w:val="TableParagraph"/>
              <w:kinsoku w:val="0"/>
              <w:overflowPunct w:val="0"/>
              <w:ind w:left="81" w:right="95"/>
              <w:jc w:val="center"/>
              <w:rPr>
                <w:sz w:val="16"/>
                <w:szCs w:val="16"/>
              </w:rPr>
            </w:pPr>
          </w:p>
          <w:p w14:paraId="2B0FDE74" w14:textId="77777777" w:rsidR="007541D8" w:rsidRDefault="007541D8" w:rsidP="00B66806">
            <w:pPr>
              <w:pStyle w:val="TableParagraph"/>
              <w:kinsoku w:val="0"/>
              <w:overflowPunct w:val="0"/>
              <w:ind w:left="81" w:right="95"/>
              <w:jc w:val="center"/>
              <w:rPr>
                <w:sz w:val="16"/>
                <w:szCs w:val="16"/>
              </w:rPr>
            </w:pPr>
          </w:p>
          <w:p w14:paraId="6B10FD70" w14:textId="5ECAF46D" w:rsidR="00AC5E25" w:rsidRPr="00D01C1D" w:rsidRDefault="00D01C1D" w:rsidP="00B66806">
            <w:pPr>
              <w:pStyle w:val="TableParagraph"/>
              <w:kinsoku w:val="0"/>
              <w:overflowPunct w:val="0"/>
              <w:ind w:left="81" w:right="95"/>
              <w:jc w:val="center"/>
              <w:rPr>
                <w:sz w:val="16"/>
                <w:szCs w:val="16"/>
              </w:rPr>
            </w:pPr>
            <w:r w:rsidRPr="00D01C1D">
              <w:rPr>
                <w:sz w:val="16"/>
                <w:szCs w:val="16"/>
              </w:rPr>
              <w:t xml:space="preserve">+/- </w:t>
            </w:r>
            <w:r w:rsidR="00B66806">
              <w:rPr>
                <w:sz w:val="16"/>
                <w:szCs w:val="16"/>
              </w:rPr>
              <w:t xml:space="preserve">yes </w:t>
            </w:r>
            <w:proofErr w:type="spellStart"/>
            <w:r w:rsidR="00B66806">
              <w:rPr>
                <w:sz w:val="16"/>
                <w:szCs w:val="16"/>
              </w:rPr>
              <w:t>substantially</w:t>
            </w:r>
            <w:proofErr w:type="spellEnd"/>
          </w:p>
        </w:tc>
        <w:tc>
          <w:tcPr>
            <w:tcW w:w="6405" w:type="dxa"/>
            <w:tcBorders>
              <w:top w:val="single" w:sz="4" w:space="0" w:color="000000"/>
              <w:left w:val="single" w:sz="4" w:space="0" w:color="000000"/>
              <w:bottom w:val="single" w:sz="4" w:space="0" w:color="000000"/>
              <w:right w:val="single" w:sz="4" w:space="0" w:color="000000"/>
            </w:tcBorders>
          </w:tcPr>
          <w:p w14:paraId="05D7AA67" w14:textId="77777777" w:rsidR="00AC5E25" w:rsidRPr="00C461FB" w:rsidRDefault="00AC5E25">
            <w:pPr>
              <w:pStyle w:val="TableParagraph"/>
              <w:kinsoku w:val="0"/>
              <w:overflowPunct w:val="0"/>
              <w:spacing w:before="10"/>
              <w:rPr>
                <w:lang w:val="en-GB"/>
              </w:rPr>
            </w:pPr>
          </w:p>
          <w:p w14:paraId="582100E6" w14:textId="6B7BE286" w:rsidR="00B66806" w:rsidRPr="00C461FB" w:rsidRDefault="00B66806" w:rsidP="007541D8">
            <w:pPr>
              <w:pStyle w:val="TableParagraph"/>
              <w:kinsoku w:val="0"/>
              <w:overflowPunct w:val="0"/>
              <w:spacing w:before="2"/>
              <w:ind w:left="109" w:right="121"/>
              <w:rPr>
                <w:b/>
                <w:bCs/>
                <w:sz w:val="16"/>
                <w:szCs w:val="16"/>
                <w:u w:val="single"/>
                <w:lang w:val="en-GB"/>
              </w:rPr>
            </w:pPr>
            <w:r w:rsidRPr="00C461FB">
              <w:rPr>
                <w:b/>
                <w:bCs/>
                <w:sz w:val="16"/>
                <w:szCs w:val="16"/>
                <w:u w:val="single"/>
                <w:lang w:val="en-GB"/>
              </w:rPr>
              <w:t xml:space="preserve">Initial </w:t>
            </w:r>
            <w:proofErr w:type="gramStart"/>
            <w:r w:rsidRPr="00C461FB">
              <w:rPr>
                <w:b/>
                <w:bCs/>
                <w:sz w:val="16"/>
                <w:szCs w:val="16"/>
                <w:u w:val="single"/>
                <w:lang w:val="en-GB"/>
              </w:rPr>
              <w:t>response :</w:t>
            </w:r>
            <w:proofErr w:type="gramEnd"/>
          </w:p>
          <w:p w14:paraId="052C58F7" w14:textId="77777777" w:rsidR="00B66806" w:rsidRPr="00C461FB" w:rsidRDefault="00B66806" w:rsidP="007541D8">
            <w:pPr>
              <w:pStyle w:val="TableParagraph"/>
              <w:kinsoku w:val="0"/>
              <w:overflowPunct w:val="0"/>
              <w:spacing w:before="2"/>
              <w:ind w:left="109" w:right="121"/>
              <w:rPr>
                <w:sz w:val="16"/>
                <w:szCs w:val="16"/>
                <w:lang w:val="en-GB"/>
              </w:rPr>
            </w:pPr>
            <w:r w:rsidRPr="00C461FB">
              <w:rPr>
                <w:sz w:val="16"/>
                <w:szCs w:val="16"/>
                <w:lang w:val="en-GB"/>
              </w:rPr>
              <w:t>Implemented for R3+R4, pending for R1+R2.</w:t>
            </w:r>
          </w:p>
          <w:p w14:paraId="115DB44E" w14:textId="77777777" w:rsidR="00B66806" w:rsidRPr="00C461FB" w:rsidRDefault="00B66806" w:rsidP="007541D8">
            <w:pPr>
              <w:pStyle w:val="TableParagraph"/>
              <w:kinsoku w:val="0"/>
              <w:overflowPunct w:val="0"/>
              <w:spacing w:before="2"/>
              <w:ind w:left="109" w:right="121"/>
              <w:rPr>
                <w:sz w:val="16"/>
                <w:szCs w:val="16"/>
                <w:lang w:val="en-GB"/>
              </w:rPr>
            </w:pPr>
          </w:p>
          <w:p w14:paraId="52DACD21" w14:textId="4432C9FE" w:rsidR="00B66806" w:rsidRPr="00C461FB" w:rsidRDefault="00B66806" w:rsidP="007541D8">
            <w:pPr>
              <w:pStyle w:val="TableParagraph"/>
              <w:kinsoku w:val="0"/>
              <w:overflowPunct w:val="0"/>
              <w:spacing w:before="2"/>
              <w:ind w:left="109" w:right="121"/>
              <w:rPr>
                <w:b/>
                <w:bCs/>
                <w:color w:val="0070C0"/>
                <w:sz w:val="16"/>
                <w:szCs w:val="16"/>
                <w:u w:val="single"/>
                <w:lang w:val="en-GB"/>
              </w:rPr>
            </w:pPr>
            <w:r w:rsidRPr="00C461FB">
              <w:rPr>
                <w:b/>
                <w:bCs/>
                <w:color w:val="0070C0"/>
                <w:sz w:val="16"/>
                <w:szCs w:val="16"/>
                <w:u w:val="single"/>
                <w:lang w:val="en-GB"/>
              </w:rPr>
              <w:t>Update 8-10-</w:t>
            </w:r>
            <w:proofErr w:type="gramStart"/>
            <w:r w:rsidRPr="00C461FB">
              <w:rPr>
                <w:b/>
                <w:bCs/>
                <w:color w:val="0070C0"/>
                <w:sz w:val="16"/>
                <w:szCs w:val="16"/>
                <w:u w:val="single"/>
                <w:lang w:val="en-GB"/>
              </w:rPr>
              <w:t>24 :</w:t>
            </w:r>
            <w:proofErr w:type="gramEnd"/>
          </w:p>
          <w:p w14:paraId="2EFC5F0E" w14:textId="651A01AC" w:rsidR="00B66806" w:rsidRPr="00C461FB" w:rsidRDefault="00B66806" w:rsidP="007541D8">
            <w:pPr>
              <w:pStyle w:val="TableParagraph"/>
              <w:kinsoku w:val="0"/>
              <w:overflowPunct w:val="0"/>
              <w:spacing w:before="2"/>
              <w:ind w:left="109" w:right="121"/>
              <w:jc w:val="both"/>
              <w:rPr>
                <w:color w:val="0070C0"/>
                <w:sz w:val="16"/>
                <w:szCs w:val="16"/>
                <w:lang w:val="en-GB"/>
              </w:rPr>
            </w:pPr>
            <w:r w:rsidRPr="00C461FB">
              <w:rPr>
                <w:color w:val="0070C0"/>
                <w:sz w:val="16"/>
                <w:szCs w:val="16"/>
                <w:lang w:val="en-GB"/>
              </w:rPr>
              <w:t>- not for</w:t>
            </w:r>
            <w:r w:rsidR="008F7E83">
              <w:rPr>
                <w:color w:val="0070C0"/>
                <w:sz w:val="16"/>
                <w:szCs w:val="16"/>
                <w:lang w:val="en-GB"/>
              </w:rPr>
              <w:t xml:space="preserve"> the results of</w:t>
            </w:r>
            <w:r w:rsidRPr="00C461FB">
              <w:rPr>
                <w:color w:val="0070C0"/>
                <w:sz w:val="16"/>
                <w:szCs w:val="16"/>
                <w:lang w:val="en-GB"/>
              </w:rPr>
              <w:t xml:space="preserve"> competition</w:t>
            </w:r>
            <w:r w:rsidR="008F7E83">
              <w:rPr>
                <w:color w:val="0070C0"/>
                <w:sz w:val="16"/>
                <w:szCs w:val="16"/>
                <w:lang w:val="en-GB"/>
              </w:rPr>
              <w:t>s</w:t>
            </w:r>
            <w:r w:rsidRPr="00C461FB">
              <w:rPr>
                <w:color w:val="0070C0"/>
                <w:sz w:val="16"/>
                <w:szCs w:val="16"/>
                <w:lang w:val="en-GB"/>
              </w:rPr>
              <w:t xml:space="preserve"> due to mandatory and standardised official publication</w:t>
            </w:r>
          </w:p>
          <w:p w14:paraId="32E4B703" w14:textId="77684E43" w:rsidR="00B66806" w:rsidRPr="00C461FB" w:rsidRDefault="00B66806" w:rsidP="007541D8">
            <w:pPr>
              <w:pStyle w:val="TableParagraph"/>
              <w:kinsoku w:val="0"/>
              <w:overflowPunct w:val="0"/>
              <w:spacing w:before="2"/>
              <w:ind w:left="109" w:right="121"/>
              <w:rPr>
                <w:sz w:val="16"/>
                <w:szCs w:val="16"/>
                <w:lang w:val="en-GB"/>
              </w:rPr>
            </w:pPr>
            <w:r w:rsidRPr="00C461FB">
              <w:rPr>
                <w:color w:val="0070C0"/>
                <w:sz w:val="16"/>
                <w:szCs w:val="16"/>
                <w:lang w:val="en-GB"/>
              </w:rPr>
              <w:t xml:space="preserve">- for specifying the reasons for </w:t>
            </w:r>
            <w:r w:rsidR="008F7E83">
              <w:rPr>
                <w:color w:val="0070C0"/>
                <w:sz w:val="16"/>
                <w:szCs w:val="16"/>
                <w:lang w:val="en-GB"/>
              </w:rPr>
              <w:t xml:space="preserve">the </w:t>
            </w:r>
            <w:r w:rsidRPr="00C461FB">
              <w:rPr>
                <w:color w:val="0070C0"/>
                <w:sz w:val="16"/>
                <w:szCs w:val="16"/>
                <w:lang w:val="en-GB"/>
              </w:rPr>
              <w:t xml:space="preserve">rejection of the application, </w:t>
            </w:r>
            <w:hyperlink r:id="rId18" w:history="1">
              <w:r w:rsidRPr="007541D8">
                <w:rPr>
                  <w:rStyle w:val="Lienhypertexte"/>
                  <w:i/>
                  <w:iCs/>
                  <w:sz w:val="16"/>
                  <w:szCs w:val="16"/>
                  <w:lang w:val="en-GB"/>
                </w:rPr>
                <w:t xml:space="preserve">existing model in </w:t>
              </w:r>
              <w:proofErr w:type="spellStart"/>
              <w:r w:rsidR="008F7E83" w:rsidRPr="007541D8">
                <w:rPr>
                  <w:rStyle w:val="Lienhypertexte"/>
                  <w:i/>
                  <w:iCs/>
                  <w:sz w:val="16"/>
                  <w:szCs w:val="16"/>
                  <w:lang w:val="en-GB"/>
                </w:rPr>
                <w:t>B</w:t>
              </w:r>
              <w:r w:rsidRPr="007541D8">
                <w:rPr>
                  <w:rStyle w:val="Lienhypertexte"/>
                  <w:i/>
                  <w:iCs/>
                  <w:sz w:val="16"/>
                  <w:szCs w:val="16"/>
                  <w:lang w:val="en-GB"/>
                </w:rPr>
                <w:t>eetween</w:t>
              </w:r>
              <w:proofErr w:type="spellEnd"/>
            </w:hyperlink>
            <w:r w:rsidRPr="00C461FB">
              <w:rPr>
                <w:color w:val="0070C0"/>
                <w:sz w:val="16"/>
                <w:szCs w:val="16"/>
                <w:lang w:val="en-GB"/>
              </w:rPr>
              <w:t xml:space="preserve"> (for auditioned candidates only, and not for </w:t>
            </w:r>
            <w:r w:rsidR="008F7E83">
              <w:rPr>
                <w:color w:val="0070C0"/>
                <w:sz w:val="16"/>
                <w:szCs w:val="16"/>
                <w:lang w:val="en-GB"/>
              </w:rPr>
              <w:t>the</w:t>
            </w:r>
            <w:r w:rsidR="00CF30F7">
              <w:rPr>
                <w:color w:val="0070C0"/>
                <w:sz w:val="16"/>
                <w:szCs w:val="16"/>
                <w:lang w:val="en-GB"/>
              </w:rPr>
              <w:t xml:space="preserve"> </w:t>
            </w:r>
            <w:r w:rsidRPr="00C461FB">
              <w:rPr>
                <w:color w:val="0070C0"/>
                <w:sz w:val="16"/>
                <w:szCs w:val="16"/>
                <w:lang w:val="en-GB"/>
              </w:rPr>
              <w:t>recruitment</w:t>
            </w:r>
            <w:r w:rsidR="008F7E83">
              <w:rPr>
                <w:color w:val="0070C0"/>
                <w:sz w:val="16"/>
                <w:szCs w:val="16"/>
                <w:lang w:val="en-GB"/>
              </w:rPr>
              <w:t xml:space="preserve"> of Academics</w:t>
            </w:r>
            <w:r w:rsidRPr="00C461FB">
              <w:rPr>
                <w:color w:val="0070C0"/>
                <w:sz w:val="16"/>
                <w:szCs w:val="16"/>
                <w:lang w:val="en-GB"/>
              </w:rPr>
              <w:t>).</w:t>
            </w:r>
          </w:p>
          <w:p w14:paraId="037C54F5" w14:textId="5E544CA3" w:rsidR="00B66806" w:rsidRPr="00FF441B" w:rsidRDefault="00B66806" w:rsidP="007541D8">
            <w:pPr>
              <w:pStyle w:val="TableParagraph"/>
              <w:kinsoku w:val="0"/>
              <w:overflowPunct w:val="0"/>
              <w:spacing w:line="187" w:lineRule="exact"/>
              <w:ind w:left="109" w:right="124"/>
              <w:rPr>
                <w:color w:val="FF0000"/>
                <w:sz w:val="16"/>
                <w:szCs w:val="16"/>
              </w:rPr>
            </w:pPr>
          </w:p>
        </w:tc>
      </w:tr>
      <w:tr w:rsidR="00AC5E25" w:rsidRPr="00D01C1D" w14:paraId="0CBFBF65" w14:textId="77777777" w:rsidTr="008253AA">
        <w:trPr>
          <w:trHeight w:val="1693"/>
        </w:trPr>
        <w:tc>
          <w:tcPr>
            <w:tcW w:w="2815" w:type="dxa"/>
            <w:tcBorders>
              <w:top w:val="single" w:sz="4" w:space="0" w:color="000000"/>
              <w:left w:val="single" w:sz="4" w:space="0" w:color="000000"/>
              <w:bottom w:val="single" w:sz="4" w:space="0" w:color="000000"/>
              <w:right w:val="single" w:sz="4" w:space="0" w:color="000000"/>
            </w:tcBorders>
            <w:shd w:val="clear" w:color="auto" w:fill="D9D9D9"/>
          </w:tcPr>
          <w:p w14:paraId="6F23B536" w14:textId="77777777" w:rsidR="00AC5E25" w:rsidRPr="00D01C1D" w:rsidRDefault="00AC5E25">
            <w:pPr>
              <w:pStyle w:val="TableParagraph"/>
              <w:kinsoku w:val="0"/>
              <w:overflowPunct w:val="0"/>
              <w:spacing w:before="5"/>
              <w:rPr>
                <w:sz w:val="23"/>
                <w:szCs w:val="23"/>
              </w:rPr>
            </w:pPr>
          </w:p>
          <w:p w14:paraId="47EBCA95" w14:textId="6FC740D4" w:rsidR="00AC5E25" w:rsidRPr="00C461FB" w:rsidRDefault="00D01C1D">
            <w:pPr>
              <w:pStyle w:val="TableParagraph"/>
              <w:kinsoku w:val="0"/>
              <w:overflowPunct w:val="0"/>
              <w:ind w:left="107" w:right="93"/>
              <w:jc w:val="both"/>
              <w:rPr>
                <w:b/>
                <w:bCs/>
                <w:sz w:val="16"/>
                <w:szCs w:val="16"/>
                <w:lang w:val="en-GB"/>
              </w:rPr>
            </w:pPr>
            <w:r w:rsidRPr="00C461FB">
              <w:rPr>
                <w:b/>
                <w:bCs/>
                <w:sz w:val="16"/>
                <w:szCs w:val="16"/>
                <w:lang w:val="en-GB"/>
              </w:rPr>
              <w:t>D</w:t>
            </w:r>
            <w:r w:rsidR="00B66806" w:rsidRPr="00C461FB">
              <w:rPr>
                <w:b/>
                <w:bCs/>
                <w:sz w:val="16"/>
                <w:szCs w:val="16"/>
                <w:lang w:val="en-GB"/>
              </w:rPr>
              <w:t xml:space="preserve">o we have an appropriate complaints mechanism in </w:t>
            </w:r>
            <w:proofErr w:type="gramStart"/>
            <w:r w:rsidR="00B66806" w:rsidRPr="00C461FB">
              <w:rPr>
                <w:b/>
                <w:bCs/>
                <w:sz w:val="16"/>
                <w:szCs w:val="16"/>
                <w:lang w:val="en-GB"/>
              </w:rPr>
              <w:t xml:space="preserve">place </w:t>
            </w:r>
            <w:r w:rsidRPr="00C461FB">
              <w:rPr>
                <w:b/>
                <w:bCs/>
                <w:sz w:val="16"/>
                <w:szCs w:val="16"/>
                <w:lang w:val="en-GB"/>
              </w:rPr>
              <w:t>?</w:t>
            </w:r>
            <w:proofErr w:type="gramEnd"/>
          </w:p>
        </w:tc>
        <w:tc>
          <w:tcPr>
            <w:tcW w:w="1442" w:type="dxa"/>
            <w:tcBorders>
              <w:top w:val="single" w:sz="4" w:space="0" w:color="000000"/>
              <w:left w:val="single" w:sz="4" w:space="0" w:color="000000"/>
              <w:bottom w:val="single" w:sz="4" w:space="0" w:color="000000"/>
              <w:right w:val="single" w:sz="4" w:space="0" w:color="000000"/>
            </w:tcBorders>
          </w:tcPr>
          <w:p w14:paraId="3BC79A9C" w14:textId="77777777" w:rsidR="00AC5E25" w:rsidRPr="00C461FB" w:rsidRDefault="00AC5E25">
            <w:pPr>
              <w:pStyle w:val="TableParagraph"/>
              <w:kinsoku w:val="0"/>
              <w:overflowPunct w:val="0"/>
              <w:rPr>
                <w:rFonts w:ascii="Times New Roman" w:hAnsi="Times New Roman" w:cs="Times New Roman"/>
                <w:sz w:val="16"/>
                <w:szCs w:val="16"/>
                <w:lang w:val="en-GB"/>
              </w:rPr>
            </w:pPr>
          </w:p>
        </w:tc>
        <w:tc>
          <w:tcPr>
            <w:tcW w:w="1927" w:type="dxa"/>
            <w:tcBorders>
              <w:top w:val="single" w:sz="4" w:space="0" w:color="000000"/>
              <w:left w:val="single" w:sz="4" w:space="0" w:color="000000"/>
              <w:bottom w:val="single" w:sz="4" w:space="0" w:color="000000"/>
              <w:right w:val="single" w:sz="4" w:space="0" w:color="000000"/>
            </w:tcBorders>
          </w:tcPr>
          <w:p w14:paraId="73831C66" w14:textId="77777777" w:rsidR="00AC5E25" w:rsidRPr="00C461FB" w:rsidRDefault="00AC5E25">
            <w:pPr>
              <w:pStyle w:val="TableParagraph"/>
              <w:kinsoku w:val="0"/>
              <w:overflowPunct w:val="0"/>
              <w:rPr>
                <w:sz w:val="18"/>
                <w:szCs w:val="18"/>
                <w:lang w:val="en-GB"/>
              </w:rPr>
            </w:pPr>
          </w:p>
          <w:p w14:paraId="07E56B12" w14:textId="77777777" w:rsidR="00AC5E25" w:rsidRPr="00C461FB" w:rsidRDefault="00AC5E25">
            <w:pPr>
              <w:pStyle w:val="TableParagraph"/>
              <w:kinsoku w:val="0"/>
              <w:overflowPunct w:val="0"/>
              <w:rPr>
                <w:sz w:val="18"/>
                <w:szCs w:val="18"/>
                <w:lang w:val="en-GB"/>
              </w:rPr>
            </w:pPr>
          </w:p>
          <w:p w14:paraId="07494851" w14:textId="77777777" w:rsidR="00AC5E25" w:rsidRPr="00C461FB" w:rsidRDefault="00AC5E25">
            <w:pPr>
              <w:pStyle w:val="TableParagraph"/>
              <w:kinsoku w:val="0"/>
              <w:overflowPunct w:val="0"/>
              <w:spacing w:before="7"/>
              <w:rPr>
                <w:sz w:val="21"/>
                <w:szCs w:val="21"/>
                <w:lang w:val="en-GB"/>
              </w:rPr>
            </w:pPr>
          </w:p>
          <w:p w14:paraId="2167F670" w14:textId="77777777" w:rsidR="00AC5E25" w:rsidRPr="00D01C1D" w:rsidRDefault="00D01C1D">
            <w:pPr>
              <w:pStyle w:val="TableParagraph"/>
              <w:kinsoku w:val="0"/>
              <w:overflowPunct w:val="0"/>
              <w:ind w:left="9"/>
              <w:jc w:val="center"/>
              <w:rPr>
                <w:sz w:val="16"/>
                <w:szCs w:val="16"/>
              </w:rPr>
            </w:pPr>
            <w:r w:rsidRPr="00D01C1D">
              <w:rPr>
                <w:sz w:val="16"/>
                <w:szCs w:val="16"/>
              </w:rPr>
              <w:t>X</w:t>
            </w:r>
          </w:p>
        </w:tc>
        <w:tc>
          <w:tcPr>
            <w:tcW w:w="1401" w:type="dxa"/>
            <w:tcBorders>
              <w:top w:val="single" w:sz="4" w:space="0" w:color="000000"/>
              <w:left w:val="single" w:sz="4" w:space="0" w:color="000000"/>
              <w:bottom w:val="single" w:sz="4" w:space="0" w:color="000000"/>
              <w:right w:val="single" w:sz="4" w:space="0" w:color="000000"/>
            </w:tcBorders>
          </w:tcPr>
          <w:p w14:paraId="2C65E435" w14:textId="77777777" w:rsidR="00AC5E25" w:rsidRPr="00D01C1D" w:rsidRDefault="00AC5E25">
            <w:pPr>
              <w:pStyle w:val="TableParagraph"/>
              <w:kinsoku w:val="0"/>
              <w:overflowPunct w:val="0"/>
              <w:rPr>
                <w:rFonts w:ascii="Times New Roman" w:hAnsi="Times New Roman" w:cs="Times New Roman"/>
                <w:sz w:val="16"/>
                <w:szCs w:val="16"/>
              </w:rPr>
            </w:pPr>
          </w:p>
        </w:tc>
        <w:tc>
          <w:tcPr>
            <w:tcW w:w="1454" w:type="dxa"/>
            <w:tcBorders>
              <w:top w:val="single" w:sz="4" w:space="0" w:color="000000"/>
              <w:left w:val="single" w:sz="4" w:space="0" w:color="000000"/>
              <w:bottom w:val="single" w:sz="4" w:space="0" w:color="000000"/>
              <w:right w:val="single" w:sz="4" w:space="0" w:color="000000"/>
            </w:tcBorders>
          </w:tcPr>
          <w:p w14:paraId="5BF07D99" w14:textId="77777777" w:rsidR="00AC5E25" w:rsidRPr="00D01C1D" w:rsidRDefault="00AC5E25">
            <w:pPr>
              <w:pStyle w:val="TableParagraph"/>
              <w:kinsoku w:val="0"/>
              <w:overflowPunct w:val="0"/>
              <w:rPr>
                <w:sz w:val="18"/>
                <w:szCs w:val="18"/>
              </w:rPr>
            </w:pPr>
          </w:p>
          <w:p w14:paraId="340F4733" w14:textId="77777777" w:rsidR="00AC5E25" w:rsidRPr="00D01C1D" w:rsidRDefault="00AC5E25">
            <w:pPr>
              <w:pStyle w:val="TableParagraph"/>
              <w:kinsoku w:val="0"/>
              <w:overflowPunct w:val="0"/>
              <w:spacing w:before="5"/>
              <w:rPr>
                <w:sz w:val="23"/>
                <w:szCs w:val="23"/>
              </w:rPr>
            </w:pPr>
          </w:p>
          <w:p w14:paraId="3CE03574" w14:textId="77777777" w:rsidR="007541D8" w:rsidRDefault="007541D8" w:rsidP="00B66806">
            <w:pPr>
              <w:pStyle w:val="TableParagraph"/>
              <w:kinsoku w:val="0"/>
              <w:overflowPunct w:val="0"/>
              <w:ind w:left="81" w:right="95"/>
              <w:jc w:val="center"/>
              <w:rPr>
                <w:sz w:val="16"/>
                <w:szCs w:val="16"/>
              </w:rPr>
            </w:pPr>
          </w:p>
          <w:p w14:paraId="492B4997" w14:textId="0AAA287F" w:rsidR="00AC5E25" w:rsidRPr="00D01C1D" w:rsidRDefault="00D01C1D" w:rsidP="00B66806">
            <w:pPr>
              <w:pStyle w:val="TableParagraph"/>
              <w:kinsoku w:val="0"/>
              <w:overflowPunct w:val="0"/>
              <w:ind w:left="81" w:right="95"/>
              <w:jc w:val="center"/>
              <w:rPr>
                <w:sz w:val="16"/>
                <w:szCs w:val="16"/>
              </w:rPr>
            </w:pPr>
            <w:r w:rsidRPr="00D01C1D">
              <w:rPr>
                <w:sz w:val="16"/>
                <w:szCs w:val="16"/>
              </w:rPr>
              <w:t xml:space="preserve">+/- </w:t>
            </w:r>
            <w:r w:rsidR="00B66806">
              <w:rPr>
                <w:sz w:val="16"/>
                <w:szCs w:val="16"/>
              </w:rPr>
              <w:t xml:space="preserve">yes </w:t>
            </w:r>
            <w:proofErr w:type="spellStart"/>
            <w:r w:rsidR="00B66806">
              <w:rPr>
                <w:sz w:val="16"/>
                <w:szCs w:val="16"/>
              </w:rPr>
              <w:t>substantially</w:t>
            </w:r>
            <w:proofErr w:type="spellEnd"/>
          </w:p>
        </w:tc>
        <w:tc>
          <w:tcPr>
            <w:tcW w:w="6405" w:type="dxa"/>
            <w:tcBorders>
              <w:top w:val="single" w:sz="4" w:space="0" w:color="000000"/>
              <w:left w:val="single" w:sz="4" w:space="0" w:color="000000"/>
              <w:bottom w:val="single" w:sz="4" w:space="0" w:color="000000"/>
              <w:right w:val="single" w:sz="4" w:space="0" w:color="000000"/>
            </w:tcBorders>
          </w:tcPr>
          <w:p w14:paraId="1CB30C6F" w14:textId="77777777" w:rsidR="00AC5E25" w:rsidRPr="00C461FB" w:rsidRDefault="00AC5E25" w:rsidP="007541D8">
            <w:pPr>
              <w:pStyle w:val="TableParagraph"/>
              <w:kinsoku w:val="0"/>
              <w:overflowPunct w:val="0"/>
              <w:spacing w:before="5"/>
              <w:ind w:right="121"/>
              <w:rPr>
                <w:sz w:val="17"/>
                <w:szCs w:val="17"/>
                <w:lang w:val="en-GB"/>
              </w:rPr>
            </w:pPr>
          </w:p>
          <w:p w14:paraId="4BF528FC" w14:textId="77777777" w:rsidR="00604312" w:rsidRPr="00C461FB" w:rsidRDefault="00604312" w:rsidP="007541D8">
            <w:pPr>
              <w:pStyle w:val="TableParagraph"/>
              <w:kinsoku w:val="0"/>
              <w:overflowPunct w:val="0"/>
              <w:ind w:left="109" w:right="121"/>
              <w:rPr>
                <w:b/>
                <w:bCs/>
                <w:sz w:val="16"/>
                <w:szCs w:val="16"/>
                <w:u w:val="single"/>
                <w:lang w:val="en-GB"/>
              </w:rPr>
            </w:pPr>
            <w:r w:rsidRPr="00C461FB">
              <w:rPr>
                <w:b/>
                <w:bCs/>
                <w:sz w:val="16"/>
                <w:szCs w:val="16"/>
                <w:u w:val="single"/>
                <w:lang w:val="en-GB"/>
              </w:rPr>
              <w:t xml:space="preserve">Initial </w:t>
            </w:r>
            <w:proofErr w:type="gramStart"/>
            <w:r w:rsidRPr="00C461FB">
              <w:rPr>
                <w:b/>
                <w:bCs/>
                <w:sz w:val="16"/>
                <w:szCs w:val="16"/>
                <w:u w:val="single"/>
                <w:lang w:val="en-GB"/>
              </w:rPr>
              <w:t>response :</w:t>
            </w:r>
            <w:proofErr w:type="gramEnd"/>
          </w:p>
          <w:p w14:paraId="17321907" w14:textId="43B3730B" w:rsidR="00604312" w:rsidRPr="00C461FB" w:rsidRDefault="00604312" w:rsidP="007541D8">
            <w:pPr>
              <w:pStyle w:val="TableParagraph"/>
              <w:kinsoku w:val="0"/>
              <w:overflowPunct w:val="0"/>
              <w:ind w:left="109" w:right="121"/>
              <w:rPr>
                <w:sz w:val="16"/>
                <w:szCs w:val="16"/>
                <w:lang w:val="en-GB"/>
              </w:rPr>
            </w:pPr>
            <w:r w:rsidRPr="00C461FB">
              <w:rPr>
                <w:sz w:val="16"/>
                <w:szCs w:val="16"/>
                <w:lang w:val="en-GB"/>
              </w:rPr>
              <w:t>Complaint</w:t>
            </w:r>
            <w:r w:rsidR="007541D8">
              <w:rPr>
                <w:sz w:val="16"/>
                <w:szCs w:val="16"/>
                <w:lang w:val="en-GB"/>
              </w:rPr>
              <w:t xml:space="preserve"> </w:t>
            </w:r>
            <w:r w:rsidRPr="00C461FB">
              <w:rPr>
                <w:sz w:val="16"/>
                <w:szCs w:val="16"/>
                <w:lang w:val="en-GB"/>
              </w:rPr>
              <w:t>/</w:t>
            </w:r>
            <w:r w:rsidR="007541D8">
              <w:rPr>
                <w:sz w:val="16"/>
                <w:szCs w:val="16"/>
                <w:lang w:val="en-GB"/>
              </w:rPr>
              <w:t xml:space="preserve"> c</w:t>
            </w:r>
            <w:r w:rsidR="008F7E83">
              <w:rPr>
                <w:sz w:val="16"/>
                <w:szCs w:val="16"/>
                <w:lang w:val="en-GB"/>
              </w:rPr>
              <w:t>laim</w:t>
            </w:r>
            <w:r w:rsidR="007541D8">
              <w:rPr>
                <w:sz w:val="16"/>
                <w:szCs w:val="16"/>
                <w:lang w:val="en-GB"/>
              </w:rPr>
              <w:t xml:space="preserve"> </w:t>
            </w:r>
            <w:r w:rsidR="008F7E83">
              <w:rPr>
                <w:sz w:val="16"/>
                <w:szCs w:val="16"/>
                <w:lang w:val="en-GB"/>
              </w:rPr>
              <w:t>/</w:t>
            </w:r>
            <w:r w:rsidR="007541D8">
              <w:rPr>
                <w:sz w:val="16"/>
                <w:szCs w:val="16"/>
                <w:lang w:val="en-GB"/>
              </w:rPr>
              <w:t xml:space="preserve"> </w:t>
            </w:r>
            <w:r w:rsidRPr="00C461FB">
              <w:rPr>
                <w:sz w:val="16"/>
                <w:szCs w:val="16"/>
                <w:lang w:val="en-GB"/>
              </w:rPr>
              <w:t>appeal mechanism available in accordance with the legal framework.</w:t>
            </w:r>
          </w:p>
          <w:p w14:paraId="77F6CDF9" w14:textId="77777777" w:rsidR="00604312" w:rsidRPr="00C461FB" w:rsidRDefault="00604312" w:rsidP="007541D8">
            <w:pPr>
              <w:pStyle w:val="TableParagraph"/>
              <w:kinsoku w:val="0"/>
              <w:overflowPunct w:val="0"/>
              <w:ind w:left="109" w:right="121"/>
              <w:rPr>
                <w:sz w:val="16"/>
                <w:szCs w:val="16"/>
                <w:lang w:val="en-GB"/>
              </w:rPr>
            </w:pPr>
          </w:p>
          <w:p w14:paraId="1CF1655C" w14:textId="77777777" w:rsidR="00604312" w:rsidRPr="00C461FB" w:rsidRDefault="00604312" w:rsidP="007541D8">
            <w:pPr>
              <w:pStyle w:val="TableParagraph"/>
              <w:kinsoku w:val="0"/>
              <w:overflowPunct w:val="0"/>
              <w:ind w:left="109" w:right="121"/>
              <w:rPr>
                <w:b/>
                <w:bCs/>
                <w:color w:val="0070C0"/>
                <w:sz w:val="16"/>
                <w:szCs w:val="16"/>
                <w:u w:val="single"/>
                <w:lang w:val="en-GB"/>
              </w:rPr>
            </w:pPr>
            <w:r w:rsidRPr="00C461FB">
              <w:rPr>
                <w:b/>
                <w:bCs/>
                <w:color w:val="0070C0"/>
                <w:sz w:val="16"/>
                <w:szCs w:val="16"/>
                <w:u w:val="single"/>
                <w:lang w:val="en-GB"/>
              </w:rPr>
              <w:t>Update 8-10-</w:t>
            </w:r>
            <w:proofErr w:type="gramStart"/>
            <w:r w:rsidRPr="00C461FB">
              <w:rPr>
                <w:b/>
                <w:bCs/>
                <w:color w:val="0070C0"/>
                <w:sz w:val="16"/>
                <w:szCs w:val="16"/>
                <w:u w:val="single"/>
                <w:lang w:val="en-GB"/>
              </w:rPr>
              <w:t>24 :</w:t>
            </w:r>
            <w:proofErr w:type="gramEnd"/>
            <w:r w:rsidRPr="00C461FB">
              <w:rPr>
                <w:b/>
                <w:bCs/>
                <w:color w:val="0070C0"/>
                <w:sz w:val="16"/>
                <w:szCs w:val="16"/>
                <w:u w:val="single"/>
                <w:lang w:val="en-GB"/>
              </w:rPr>
              <w:t xml:space="preserve"> </w:t>
            </w:r>
          </w:p>
          <w:p w14:paraId="65FC5736" w14:textId="03556E09" w:rsidR="00604312" w:rsidRPr="00C461FB" w:rsidRDefault="00604312" w:rsidP="007541D8">
            <w:pPr>
              <w:pStyle w:val="TableParagraph"/>
              <w:kinsoku w:val="0"/>
              <w:overflowPunct w:val="0"/>
              <w:ind w:left="109" w:right="121"/>
              <w:rPr>
                <w:sz w:val="16"/>
                <w:szCs w:val="16"/>
                <w:lang w:val="en-GB"/>
              </w:rPr>
            </w:pPr>
            <w:r w:rsidRPr="00C461FB">
              <w:rPr>
                <w:color w:val="0070C0"/>
                <w:sz w:val="16"/>
                <w:szCs w:val="16"/>
                <w:lang w:val="en-GB"/>
              </w:rPr>
              <w:t xml:space="preserve">In addition to the appropriate mechanism for all </w:t>
            </w:r>
            <w:r w:rsidR="008F7E83">
              <w:rPr>
                <w:color w:val="0070C0"/>
                <w:sz w:val="16"/>
                <w:szCs w:val="16"/>
                <w:lang w:val="en-GB"/>
              </w:rPr>
              <w:t>regulatory</w:t>
            </w:r>
            <w:r w:rsidR="008F7E83" w:rsidRPr="00C461FB">
              <w:rPr>
                <w:color w:val="0070C0"/>
                <w:sz w:val="16"/>
                <w:szCs w:val="16"/>
                <w:lang w:val="en-GB"/>
              </w:rPr>
              <w:t xml:space="preserve"> </w:t>
            </w:r>
            <w:r w:rsidRPr="00C461FB">
              <w:rPr>
                <w:color w:val="0070C0"/>
                <w:sz w:val="16"/>
                <w:szCs w:val="16"/>
                <w:lang w:val="en-GB"/>
              </w:rPr>
              <w:t xml:space="preserve">recruitment, possibility to write to </w:t>
            </w:r>
            <w:hyperlink r:id="rId19" w:history="1">
              <w:r w:rsidRPr="00C461FB">
                <w:rPr>
                  <w:rStyle w:val="Lienhypertexte"/>
                  <w:sz w:val="16"/>
                  <w:szCs w:val="16"/>
                  <w:lang w:val="en-GB"/>
                </w:rPr>
                <w:t>recrutement@univ-tours.fr</w:t>
              </w:r>
            </w:hyperlink>
            <w:r w:rsidRPr="00C461FB">
              <w:rPr>
                <w:color w:val="0070C0"/>
                <w:sz w:val="16"/>
                <w:szCs w:val="16"/>
                <w:lang w:val="en-GB"/>
              </w:rPr>
              <w:t xml:space="preserve"> for any further required information.</w:t>
            </w:r>
          </w:p>
          <w:p w14:paraId="2B8E4A29" w14:textId="6A4D9A4A" w:rsidR="00FF441B" w:rsidRPr="00FF441B" w:rsidRDefault="00FF441B" w:rsidP="007541D8">
            <w:pPr>
              <w:pStyle w:val="TableParagraph"/>
              <w:kinsoku w:val="0"/>
              <w:overflowPunct w:val="0"/>
              <w:spacing w:line="187" w:lineRule="exact"/>
              <w:ind w:left="109" w:right="121"/>
              <w:rPr>
                <w:color w:val="FF0000"/>
                <w:sz w:val="16"/>
                <w:szCs w:val="16"/>
              </w:rPr>
            </w:pPr>
          </w:p>
        </w:tc>
      </w:tr>
      <w:tr w:rsidR="00AC5E25" w:rsidRPr="00D01C1D" w14:paraId="40B45CA2" w14:textId="77777777" w:rsidTr="00B60AE1">
        <w:trPr>
          <w:trHeight w:val="2682"/>
        </w:trPr>
        <w:tc>
          <w:tcPr>
            <w:tcW w:w="2815" w:type="dxa"/>
            <w:tcBorders>
              <w:top w:val="single" w:sz="4" w:space="0" w:color="000000"/>
              <w:left w:val="single" w:sz="4" w:space="0" w:color="000000"/>
              <w:bottom w:val="single" w:sz="4" w:space="0" w:color="000000"/>
              <w:right w:val="single" w:sz="4" w:space="0" w:color="000000"/>
            </w:tcBorders>
            <w:shd w:val="clear" w:color="auto" w:fill="D9D9D9"/>
          </w:tcPr>
          <w:p w14:paraId="331E3785" w14:textId="77777777" w:rsidR="00AC5E25" w:rsidRPr="00D01C1D" w:rsidRDefault="00AC5E25">
            <w:pPr>
              <w:pStyle w:val="TableParagraph"/>
              <w:kinsoku w:val="0"/>
              <w:overflowPunct w:val="0"/>
              <w:rPr>
                <w:sz w:val="18"/>
                <w:szCs w:val="18"/>
              </w:rPr>
            </w:pPr>
          </w:p>
          <w:p w14:paraId="2944BB24" w14:textId="1AFC2D70" w:rsidR="00AC5E25" w:rsidRPr="00C461FB" w:rsidRDefault="00604312">
            <w:pPr>
              <w:pStyle w:val="TableParagraph"/>
              <w:kinsoku w:val="0"/>
              <w:overflowPunct w:val="0"/>
              <w:spacing w:before="133"/>
              <w:ind w:left="107" w:right="95"/>
              <w:jc w:val="both"/>
              <w:rPr>
                <w:b/>
                <w:bCs/>
                <w:sz w:val="16"/>
                <w:szCs w:val="16"/>
                <w:lang w:val="en-GB"/>
              </w:rPr>
            </w:pPr>
            <w:r w:rsidRPr="00C461FB">
              <w:rPr>
                <w:b/>
                <w:bCs/>
                <w:sz w:val="16"/>
                <w:szCs w:val="16"/>
                <w:lang w:val="en-GB"/>
              </w:rPr>
              <w:t xml:space="preserve">Do we have a system in place to assess whether OTM-R delivers on its </w:t>
            </w:r>
            <w:proofErr w:type="gramStart"/>
            <w:r w:rsidRPr="00C461FB">
              <w:rPr>
                <w:b/>
                <w:bCs/>
                <w:sz w:val="16"/>
                <w:szCs w:val="16"/>
                <w:lang w:val="en-GB"/>
              </w:rPr>
              <w:t xml:space="preserve">objectives </w:t>
            </w:r>
            <w:r w:rsidR="00D01C1D" w:rsidRPr="00C461FB">
              <w:rPr>
                <w:b/>
                <w:bCs/>
                <w:sz w:val="16"/>
                <w:szCs w:val="16"/>
                <w:lang w:val="en-GB"/>
              </w:rPr>
              <w:t>?</w:t>
            </w:r>
            <w:proofErr w:type="gramEnd"/>
          </w:p>
        </w:tc>
        <w:tc>
          <w:tcPr>
            <w:tcW w:w="1442" w:type="dxa"/>
            <w:tcBorders>
              <w:top w:val="single" w:sz="4" w:space="0" w:color="000000"/>
              <w:left w:val="single" w:sz="4" w:space="0" w:color="000000"/>
              <w:bottom w:val="single" w:sz="4" w:space="0" w:color="000000"/>
              <w:right w:val="single" w:sz="4" w:space="0" w:color="000000"/>
            </w:tcBorders>
          </w:tcPr>
          <w:p w14:paraId="4CCC150A" w14:textId="77777777" w:rsidR="00AC5E25" w:rsidRPr="00C461FB" w:rsidRDefault="00AC5E25">
            <w:pPr>
              <w:pStyle w:val="TableParagraph"/>
              <w:kinsoku w:val="0"/>
              <w:overflowPunct w:val="0"/>
              <w:rPr>
                <w:rFonts w:ascii="Times New Roman" w:hAnsi="Times New Roman" w:cs="Times New Roman"/>
                <w:sz w:val="16"/>
                <w:szCs w:val="16"/>
                <w:lang w:val="en-GB"/>
              </w:rPr>
            </w:pPr>
          </w:p>
        </w:tc>
        <w:tc>
          <w:tcPr>
            <w:tcW w:w="1927" w:type="dxa"/>
            <w:tcBorders>
              <w:top w:val="single" w:sz="4" w:space="0" w:color="000000"/>
              <w:left w:val="single" w:sz="4" w:space="0" w:color="000000"/>
              <w:bottom w:val="single" w:sz="4" w:space="0" w:color="000000"/>
              <w:right w:val="single" w:sz="4" w:space="0" w:color="000000"/>
            </w:tcBorders>
          </w:tcPr>
          <w:p w14:paraId="4C500CFB" w14:textId="77777777" w:rsidR="00AC5E25" w:rsidRPr="00C461FB" w:rsidRDefault="00AC5E25">
            <w:pPr>
              <w:pStyle w:val="TableParagraph"/>
              <w:kinsoku w:val="0"/>
              <w:overflowPunct w:val="0"/>
              <w:rPr>
                <w:rFonts w:ascii="Times New Roman" w:hAnsi="Times New Roman" w:cs="Times New Roman"/>
                <w:sz w:val="16"/>
                <w:szCs w:val="16"/>
                <w:lang w:val="en-GB"/>
              </w:rPr>
            </w:pPr>
          </w:p>
        </w:tc>
        <w:tc>
          <w:tcPr>
            <w:tcW w:w="1401" w:type="dxa"/>
            <w:tcBorders>
              <w:top w:val="single" w:sz="4" w:space="0" w:color="000000"/>
              <w:left w:val="single" w:sz="4" w:space="0" w:color="000000"/>
              <w:bottom w:val="single" w:sz="4" w:space="0" w:color="000000"/>
              <w:right w:val="single" w:sz="4" w:space="0" w:color="000000"/>
            </w:tcBorders>
          </w:tcPr>
          <w:p w14:paraId="360EC5B0" w14:textId="77777777" w:rsidR="00AC5E25" w:rsidRPr="00C461FB" w:rsidRDefault="00AC5E25">
            <w:pPr>
              <w:pStyle w:val="TableParagraph"/>
              <w:kinsoku w:val="0"/>
              <w:overflowPunct w:val="0"/>
              <w:rPr>
                <w:rFonts w:ascii="Times New Roman" w:hAnsi="Times New Roman" w:cs="Times New Roman"/>
                <w:sz w:val="16"/>
                <w:szCs w:val="16"/>
                <w:lang w:val="en-GB"/>
              </w:rPr>
            </w:pPr>
          </w:p>
        </w:tc>
        <w:tc>
          <w:tcPr>
            <w:tcW w:w="1454" w:type="dxa"/>
            <w:tcBorders>
              <w:top w:val="single" w:sz="4" w:space="0" w:color="000000"/>
              <w:left w:val="single" w:sz="4" w:space="0" w:color="000000"/>
              <w:bottom w:val="single" w:sz="4" w:space="0" w:color="000000"/>
              <w:right w:val="single" w:sz="4" w:space="0" w:color="000000"/>
            </w:tcBorders>
          </w:tcPr>
          <w:p w14:paraId="1BC80A0D" w14:textId="77777777" w:rsidR="00AC5E25" w:rsidRPr="00C461FB" w:rsidRDefault="00AC5E25">
            <w:pPr>
              <w:pStyle w:val="TableParagraph"/>
              <w:kinsoku w:val="0"/>
              <w:overflowPunct w:val="0"/>
              <w:rPr>
                <w:sz w:val="18"/>
                <w:szCs w:val="18"/>
                <w:lang w:val="en-GB"/>
              </w:rPr>
            </w:pPr>
          </w:p>
          <w:p w14:paraId="2F75B1E1" w14:textId="5767D47D" w:rsidR="00AC5E25" w:rsidRDefault="00D01C1D">
            <w:pPr>
              <w:pStyle w:val="TableParagraph"/>
              <w:kinsoku w:val="0"/>
              <w:overflowPunct w:val="0"/>
              <w:spacing w:before="109"/>
              <w:ind w:left="426"/>
              <w:rPr>
                <w:sz w:val="16"/>
                <w:szCs w:val="16"/>
              </w:rPr>
            </w:pPr>
            <w:r w:rsidRPr="00D01C1D">
              <w:rPr>
                <w:sz w:val="16"/>
                <w:szCs w:val="16"/>
              </w:rPr>
              <w:t>-/- No</w:t>
            </w:r>
          </w:p>
          <w:p w14:paraId="6FE6FB14" w14:textId="77777777" w:rsidR="001E52D9" w:rsidRDefault="001E52D9">
            <w:pPr>
              <w:pStyle w:val="TableParagraph"/>
              <w:kinsoku w:val="0"/>
              <w:overflowPunct w:val="0"/>
              <w:spacing w:before="109"/>
              <w:ind w:left="426"/>
              <w:rPr>
                <w:sz w:val="16"/>
                <w:szCs w:val="16"/>
              </w:rPr>
            </w:pPr>
          </w:p>
          <w:p w14:paraId="16D191AB" w14:textId="77777777" w:rsidR="001E52D9" w:rsidRDefault="001E52D9">
            <w:pPr>
              <w:pStyle w:val="TableParagraph"/>
              <w:kinsoku w:val="0"/>
              <w:overflowPunct w:val="0"/>
              <w:spacing w:before="109"/>
              <w:ind w:left="426"/>
              <w:rPr>
                <w:sz w:val="16"/>
                <w:szCs w:val="16"/>
              </w:rPr>
            </w:pPr>
          </w:p>
          <w:p w14:paraId="643646B3" w14:textId="2E6AA54F" w:rsidR="001E52D9" w:rsidRPr="00D01C1D" w:rsidRDefault="001E52D9" w:rsidP="00604312">
            <w:pPr>
              <w:pStyle w:val="TableParagraph"/>
              <w:kinsoku w:val="0"/>
              <w:overflowPunct w:val="0"/>
              <w:spacing w:before="109"/>
              <w:ind w:left="222" w:right="95"/>
              <w:jc w:val="center"/>
              <w:rPr>
                <w:sz w:val="16"/>
                <w:szCs w:val="16"/>
              </w:rPr>
            </w:pPr>
            <w:r w:rsidRPr="001E52D9">
              <w:rPr>
                <w:color w:val="4472C4" w:themeColor="accent1"/>
                <w:sz w:val="16"/>
                <w:szCs w:val="16"/>
              </w:rPr>
              <w:t xml:space="preserve">-/+ </w:t>
            </w:r>
            <w:r w:rsidR="00604312">
              <w:rPr>
                <w:color w:val="4472C4" w:themeColor="accent1"/>
                <w:sz w:val="16"/>
                <w:szCs w:val="16"/>
              </w:rPr>
              <w:t xml:space="preserve">yes </w:t>
            </w:r>
            <w:proofErr w:type="spellStart"/>
            <w:r w:rsidRPr="001E52D9">
              <w:rPr>
                <w:color w:val="4472C4" w:themeColor="accent1"/>
                <w:sz w:val="16"/>
                <w:szCs w:val="16"/>
              </w:rPr>
              <w:t>parti</w:t>
            </w:r>
            <w:r w:rsidR="00604312">
              <w:rPr>
                <w:color w:val="4472C4" w:themeColor="accent1"/>
                <w:sz w:val="16"/>
                <w:szCs w:val="16"/>
              </w:rPr>
              <w:t>a</w:t>
            </w:r>
            <w:r w:rsidRPr="001E52D9">
              <w:rPr>
                <w:color w:val="4472C4" w:themeColor="accent1"/>
                <w:sz w:val="16"/>
                <w:szCs w:val="16"/>
              </w:rPr>
              <w:t>l</w:t>
            </w:r>
            <w:r w:rsidR="00604312">
              <w:rPr>
                <w:color w:val="4472C4" w:themeColor="accent1"/>
                <w:sz w:val="16"/>
                <w:szCs w:val="16"/>
              </w:rPr>
              <w:t>ly</w:t>
            </w:r>
            <w:proofErr w:type="spellEnd"/>
          </w:p>
        </w:tc>
        <w:tc>
          <w:tcPr>
            <w:tcW w:w="6405" w:type="dxa"/>
            <w:tcBorders>
              <w:top w:val="single" w:sz="4" w:space="0" w:color="000000"/>
              <w:left w:val="single" w:sz="4" w:space="0" w:color="000000"/>
              <w:bottom w:val="single" w:sz="4" w:space="0" w:color="000000"/>
              <w:right w:val="single" w:sz="4" w:space="0" w:color="000000"/>
            </w:tcBorders>
            <w:vAlign w:val="center"/>
          </w:tcPr>
          <w:p w14:paraId="77F8FAAE" w14:textId="25B5CBDD" w:rsidR="00604312" w:rsidRPr="00C461FB" w:rsidRDefault="00604312" w:rsidP="007541D8">
            <w:pPr>
              <w:pStyle w:val="TableParagraph"/>
              <w:kinsoku w:val="0"/>
              <w:overflowPunct w:val="0"/>
              <w:spacing w:before="2"/>
              <w:ind w:left="109" w:right="121"/>
              <w:jc w:val="both"/>
              <w:rPr>
                <w:sz w:val="16"/>
                <w:szCs w:val="16"/>
                <w:lang w:val="en-GB"/>
              </w:rPr>
            </w:pPr>
          </w:p>
          <w:p w14:paraId="72B9AAB2" w14:textId="48760B6C" w:rsidR="00604312" w:rsidRPr="00C461FB" w:rsidRDefault="00604312" w:rsidP="007541D8">
            <w:pPr>
              <w:pStyle w:val="TableParagraph"/>
              <w:kinsoku w:val="0"/>
              <w:overflowPunct w:val="0"/>
              <w:spacing w:before="2"/>
              <w:ind w:left="109" w:right="121"/>
              <w:jc w:val="both"/>
              <w:rPr>
                <w:b/>
                <w:bCs/>
                <w:sz w:val="16"/>
                <w:szCs w:val="16"/>
                <w:lang w:val="en-GB"/>
              </w:rPr>
            </w:pPr>
            <w:r w:rsidRPr="00C461FB">
              <w:rPr>
                <w:b/>
                <w:bCs/>
                <w:sz w:val="16"/>
                <w:szCs w:val="16"/>
                <w:lang w:val="en-GB"/>
              </w:rPr>
              <w:t xml:space="preserve">Initial </w:t>
            </w:r>
            <w:proofErr w:type="gramStart"/>
            <w:r w:rsidRPr="00C461FB">
              <w:rPr>
                <w:b/>
                <w:bCs/>
                <w:sz w:val="16"/>
                <w:szCs w:val="16"/>
                <w:lang w:val="en-GB"/>
              </w:rPr>
              <w:t>response</w:t>
            </w:r>
            <w:r w:rsidR="007541D8">
              <w:rPr>
                <w:b/>
                <w:bCs/>
                <w:sz w:val="16"/>
                <w:szCs w:val="16"/>
                <w:lang w:val="en-GB"/>
              </w:rPr>
              <w:t xml:space="preserve"> </w:t>
            </w:r>
            <w:r w:rsidRPr="00C461FB">
              <w:rPr>
                <w:b/>
                <w:bCs/>
                <w:sz w:val="16"/>
                <w:szCs w:val="16"/>
                <w:lang w:val="en-GB"/>
              </w:rPr>
              <w:t>:</w:t>
            </w:r>
            <w:proofErr w:type="gramEnd"/>
          </w:p>
          <w:p w14:paraId="57D65E62" w14:textId="77777777" w:rsidR="00604312" w:rsidRPr="00C461FB" w:rsidRDefault="00604312" w:rsidP="007541D8">
            <w:pPr>
              <w:pStyle w:val="TableParagraph"/>
              <w:kinsoku w:val="0"/>
              <w:overflowPunct w:val="0"/>
              <w:spacing w:before="2"/>
              <w:ind w:left="109" w:right="121"/>
              <w:jc w:val="both"/>
              <w:rPr>
                <w:sz w:val="16"/>
                <w:szCs w:val="16"/>
                <w:lang w:val="en-GB"/>
              </w:rPr>
            </w:pPr>
            <w:r w:rsidRPr="00C461FB">
              <w:rPr>
                <w:sz w:val="16"/>
                <w:szCs w:val="16"/>
                <w:lang w:val="en-GB"/>
              </w:rPr>
              <w:t>Currently not available.</w:t>
            </w:r>
          </w:p>
          <w:p w14:paraId="55EFA8D9" w14:textId="77777777" w:rsidR="00604312" w:rsidRPr="00C461FB" w:rsidRDefault="00604312" w:rsidP="007541D8">
            <w:pPr>
              <w:pStyle w:val="TableParagraph"/>
              <w:kinsoku w:val="0"/>
              <w:overflowPunct w:val="0"/>
              <w:spacing w:before="2"/>
              <w:ind w:left="109" w:right="121"/>
              <w:jc w:val="both"/>
              <w:rPr>
                <w:sz w:val="16"/>
                <w:szCs w:val="16"/>
                <w:lang w:val="en-GB"/>
              </w:rPr>
            </w:pPr>
          </w:p>
          <w:p w14:paraId="662D5F1A" w14:textId="7F84067F" w:rsidR="00604312" w:rsidRPr="00C461FB" w:rsidRDefault="00604312" w:rsidP="007541D8">
            <w:pPr>
              <w:pStyle w:val="TableParagraph"/>
              <w:kinsoku w:val="0"/>
              <w:overflowPunct w:val="0"/>
              <w:spacing w:before="2"/>
              <w:ind w:left="109" w:right="121"/>
              <w:jc w:val="both"/>
              <w:rPr>
                <w:b/>
                <w:bCs/>
                <w:color w:val="0070C0"/>
                <w:sz w:val="16"/>
                <w:szCs w:val="16"/>
                <w:u w:val="single"/>
                <w:lang w:val="en-GB"/>
              </w:rPr>
            </w:pPr>
            <w:proofErr w:type="gramStart"/>
            <w:r w:rsidRPr="00C461FB">
              <w:rPr>
                <w:b/>
                <w:bCs/>
                <w:color w:val="0070C0"/>
                <w:sz w:val="16"/>
                <w:szCs w:val="16"/>
                <w:u w:val="single"/>
                <w:lang w:val="en-GB"/>
              </w:rPr>
              <w:t>Updat</w:t>
            </w:r>
            <w:r w:rsidR="007541D8">
              <w:rPr>
                <w:b/>
                <w:bCs/>
                <w:color w:val="0070C0"/>
                <w:sz w:val="16"/>
                <w:szCs w:val="16"/>
                <w:u w:val="single"/>
                <w:lang w:val="en-GB"/>
              </w:rPr>
              <w:t>e</w:t>
            </w:r>
            <w:r w:rsidRPr="00C461FB">
              <w:rPr>
                <w:b/>
                <w:bCs/>
                <w:color w:val="0070C0"/>
                <w:sz w:val="16"/>
                <w:szCs w:val="16"/>
                <w:u w:val="single"/>
                <w:lang w:val="en-GB"/>
              </w:rPr>
              <w:t xml:space="preserve"> :</w:t>
            </w:r>
            <w:proofErr w:type="gramEnd"/>
          </w:p>
          <w:p w14:paraId="75A65337" w14:textId="46C21A40" w:rsidR="00604312" w:rsidRPr="00C461FB" w:rsidRDefault="00604312" w:rsidP="007541D8">
            <w:pPr>
              <w:pStyle w:val="TableParagraph"/>
              <w:kinsoku w:val="0"/>
              <w:overflowPunct w:val="0"/>
              <w:spacing w:before="2"/>
              <w:ind w:left="109" w:right="121"/>
              <w:jc w:val="both"/>
              <w:rPr>
                <w:color w:val="0070C0"/>
                <w:sz w:val="16"/>
                <w:szCs w:val="16"/>
                <w:lang w:val="en-GB"/>
              </w:rPr>
            </w:pPr>
            <w:r w:rsidRPr="00C461FB">
              <w:rPr>
                <w:color w:val="0070C0"/>
                <w:sz w:val="16"/>
                <w:szCs w:val="16"/>
                <w:lang w:val="en-GB"/>
              </w:rPr>
              <w:t xml:space="preserve">There has been a delay in implementing monitoring of our progress </w:t>
            </w:r>
            <w:r w:rsidR="008F7E83">
              <w:rPr>
                <w:color w:val="0070C0"/>
                <w:sz w:val="16"/>
                <w:szCs w:val="16"/>
                <w:lang w:val="en-GB"/>
              </w:rPr>
              <w:t>in relation to the</w:t>
            </w:r>
            <w:r w:rsidR="008F7E83" w:rsidRPr="00C461FB">
              <w:rPr>
                <w:color w:val="0070C0"/>
                <w:sz w:val="16"/>
                <w:szCs w:val="16"/>
                <w:lang w:val="en-GB"/>
              </w:rPr>
              <w:t xml:space="preserve"> </w:t>
            </w:r>
            <w:r w:rsidRPr="00C461FB">
              <w:rPr>
                <w:color w:val="0070C0"/>
                <w:sz w:val="16"/>
                <w:szCs w:val="16"/>
                <w:lang w:val="en-GB"/>
              </w:rPr>
              <w:t xml:space="preserve">OTM-R </w:t>
            </w:r>
            <w:r w:rsidR="008F7E83">
              <w:rPr>
                <w:color w:val="0070C0"/>
                <w:sz w:val="16"/>
                <w:szCs w:val="16"/>
                <w:lang w:val="en-GB"/>
              </w:rPr>
              <w:t>objective</w:t>
            </w:r>
            <w:r w:rsidR="008F7E83" w:rsidRPr="00C461FB">
              <w:rPr>
                <w:color w:val="0070C0"/>
                <w:sz w:val="16"/>
                <w:szCs w:val="16"/>
                <w:lang w:val="en-GB"/>
              </w:rPr>
              <w:t>s</w:t>
            </w:r>
            <w:r w:rsidRPr="00C461FB">
              <w:rPr>
                <w:color w:val="0070C0"/>
                <w:sz w:val="16"/>
                <w:szCs w:val="16"/>
                <w:lang w:val="en-GB"/>
              </w:rPr>
              <w:t>.</w:t>
            </w:r>
          </w:p>
          <w:p w14:paraId="08D35EF8" w14:textId="77777777" w:rsidR="00604312" w:rsidRPr="00C461FB" w:rsidRDefault="00604312" w:rsidP="007541D8">
            <w:pPr>
              <w:pStyle w:val="TableParagraph"/>
              <w:kinsoku w:val="0"/>
              <w:overflowPunct w:val="0"/>
              <w:spacing w:before="2"/>
              <w:ind w:left="109" w:right="121"/>
              <w:jc w:val="both"/>
              <w:rPr>
                <w:color w:val="0070C0"/>
                <w:sz w:val="16"/>
                <w:szCs w:val="16"/>
                <w:lang w:val="en-GB"/>
              </w:rPr>
            </w:pPr>
          </w:p>
          <w:p w14:paraId="2FEEF87B" w14:textId="111F20A9" w:rsidR="00604312" w:rsidRPr="00C461FB" w:rsidRDefault="00604312" w:rsidP="007541D8">
            <w:pPr>
              <w:pStyle w:val="TableParagraph"/>
              <w:kinsoku w:val="0"/>
              <w:overflowPunct w:val="0"/>
              <w:spacing w:before="2"/>
              <w:ind w:left="109" w:right="121"/>
              <w:jc w:val="both"/>
              <w:rPr>
                <w:color w:val="0070C0"/>
                <w:sz w:val="16"/>
                <w:szCs w:val="16"/>
                <w:lang w:val="en-GB"/>
              </w:rPr>
            </w:pPr>
            <w:r w:rsidRPr="00C461FB">
              <w:rPr>
                <w:b/>
                <w:bCs/>
                <w:color w:val="0070C0"/>
                <w:sz w:val="16"/>
                <w:szCs w:val="16"/>
                <w:u w:val="single"/>
                <w:lang w:val="en-GB"/>
              </w:rPr>
              <w:t>8-10-</w:t>
            </w:r>
            <w:proofErr w:type="gramStart"/>
            <w:r w:rsidRPr="00C461FB">
              <w:rPr>
                <w:b/>
                <w:bCs/>
                <w:color w:val="0070C0"/>
                <w:sz w:val="16"/>
                <w:szCs w:val="16"/>
                <w:u w:val="single"/>
                <w:lang w:val="en-GB"/>
              </w:rPr>
              <w:t>24</w:t>
            </w:r>
            <w:r w:rsidR="007541D8">
              <w:rPr>
                <w:b/>
                <w:bCs/>
                <w:color w:val="0070C0"/>
                <w:sz w:val="16"/>
                <w:szCs w:val="16"/>
                <w:u w:val="single"/>
                <w:lang w:val="en-GB"/>
              </w:rPr>
              <w:t xml:space="preserve"> </w:t>
            </w:r>
            <w:r w:rsidRPr="00C461FB">
              <w:rPr>
                <w:b/>
                <w:bCs/>
                <w:color w:val="0070C0"/>
                <w:sz w:val="16"/>
                <w:szCs w:val="16"/>
                <w:u w:val="single"/>
                <w:lang w:val="en-GB"/>
              </w:rPr>
              <w:t>:</w:t>
            </w:r>
            <w:proofErr w:type="gramEnd"/>
            <w:r w:rsidRPr="00C461FB">
              <w:rPr>
                <w:color w:val="0070C0"/>
                <w:sz w:val="16"/>
                <w:szCs w:val="16"/>
                <w:lang w:val="en-GB"/>
              </w:rPr>
              <w:t xml:space="preserve"> Regular review and updating if necessary of the OTM-R policy as part of the HRS4R action plan.</w:t>
            </w:r>
          </w:p>
          <w:p w14:paraId="7DBF5CD9" w14:textId="77777777" w:rsidR="00604312" w:rsidRPr="00C461FB" w:rsidRDefault="00604312" w:rsidP="007541D8">
            <w:pPr>
              <w:pStyle w:val="TableParagraph"/>
              <w:kinsoku w:val="0"/>
              <w:overflowPunct w:val="0"/>
              <w:spacing w:before="2"/>
              <w:ind w:left="109" w:right="121"/>
              <w:jc w:val="both"/>
              <w:rPr>
                <w:sz w:val="16"/>
                <w:szCs w:val="16"/>
                <w:lang w:val="en-GB"/>
              </w:rPr>
            </w:pPr>
          </w:p>
          <w:p w14:paraId="33FC0059" w14:textId="4AC0E0E5" w:rsidR="00604312" w:rsidRPr="00C461FB" w:rsidRDefault="00604312" w:rsidP="007541D8">
            <w:pPr>
              <w:pStyle w:val="TableParagraph"/>
              <w:kinsoku w:val="0"/>
              <w:overflowPunct w:val="0"/>
              <w:spacing w:before="2"/>
              <w:ind w:left="109" w:right="121"/>
              <w:jc w:val="both"/>
              <w:rPr>
                <w:color w:val="FF0000"/>
                <w:sz w:val="16"/>
                <w:szCs w:val="16"/>
                <w:lang w:val="en-GB"/>
              </w:rPr>
            </w:pPr>
            <w:proofErr w:type="gramStart"/>
            <w:r w:rsidRPr="00C461FB">
              <w:rPr>
                <w:color w:val="FF0000"/>
                <w:sz w:val="16"/>
                <w:szCs w:val="16"/>
                <w:lang w:val="en-GB"/>
              </w:rPr>
              <w:t>Upcoming</w:t>
            </w:r>
            <w:r w:rsidR="007541D8">
              <w:rPr>
                <w:color w:val="FF0000"/>
                <w:sz w:val="16"/>
                <w:szCs w:val="16"/>
                <w:lang w:val="en-GB"/>
              </w:rPr>
              <w:t xml:space="preserve"> </w:t>
            </w:r>
            <w:r w:rsidRPr="00C461FB">
              <w:rPr>
                <w:color w:val="FF0000"/>
                <w:sz w:val="16"/>
                <w:szCs w:val="16"/>
                <w:lang w:val="en-GB"/>
              </w:rPr>
              <w:t>:</w:t>
            </w:r>
            <w:proofErr w:type="gramEnd"/>
            <w:r w:rsidRPr="00C461FB">
              <w:rPr>
                <w:color w:val="FF0000"/>
                <w:sz w:val="16"/>
                <w:szCs w:val="16"/>
                <w:lang w:val="en-GB"/>
              </w:rPr>
              <w:t xml:space="preserve"> future draft of a questionnaire to be sent to users, to ensure that the OTM-R policy is having </w:t>
            </w:r>
            <w:r w:rsidR="008F7E83">
              <w:rPr>
                <w:color w:val="FF0000"/>
                <w:sz w:val="16"/>
                <w:szCs w:val="16"/>
                <w:lang w:val="en-GB"/>
              </w:rPr>
              <w:t xml:space="preserve">its intending </w:t>
            </w:r>
            <w:r w:rsidRPr="00C461FB">
              <w:rPr>
                <w:color w:val="FF0000"/>
                <w:sz w:val="16"/>
                <w:szCs w:val="16"/>
                <w:lang w:val="en-GB"/>
              </w:rPr>
              <w:t>effect.</w:t>
            </w:r>
          </w:p>
          <w:p w14:paraId="25C2E412" w14:textId="7F1DBB61" w:rsidR="00604312" w:rsidRPr="00D01C1D" w:rsidRDefault="00604312" w:rsidP="007541D8">
            <w:pPr>
              <w:pStyle w:val="TableParagraph"/>
              <w:kinsoku w:val="0"/>
              <w:overflowPunct w:val="0"/>
              <w:ind w:left="109" w:right="121"/>
              <w:jc w:val="both"/>
              <w:rPr>
                <w:color w:val="4471C4"/>
                <w:sz w:val="16"/>
                <w:szCs w:val="16"/>
              </w:rPr>
            </w:pPr>
          </w:p>
        </w:tc>
      </w:tr>
    </w:tbl>
    <w:p w14:paraId="06AB8352" w14:textId="77777777" w:rsidR="004A2AB6" w:rsidRDefault="004A2AB6"/>
    <w:sectPr w:rsidR="004A2AB6" w:rsidSect="00D01C1D">
      <w:pgSz w:w="16840" w:h="11910" w:orient="landscape"/>
      <w:pgMar w:top="920" w:right="540" w:bottom="280" w:left="6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ork Sans">
    <w:panose1 w:val="00000500000000000000"/>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08" w:hanging="137"/>
      </w:pPr>
      <w:rPr>
        <w:rFonts w:ascii="Work Sans" w:hAnsi="Work Sans" w:cs="Work Sans"/>
        <w:b w:val="0"/>
        <w:bCs w:val="0"/>
        <w:color w:val="4471C4"/>
        <w:w w:val="100"/>
        <w:sz w:val="16"/>
        <w:szCs w:val="16"/>
      </w:rPr>
    </w:lvl>
    <w:lvl w:ilvl="1">
      <w:numFmt w:val="bullet"/>
      <w:lvlText w:val="•"/>
      <w:lvlJc w:val="left"/>
      <w:pPr>
        <w:ind w:left="808" w:hanging="137"/>
      </w:pPr>
    </w:lvl>
    <w:lvl w:ilvl="2">
      <w:numFmt w:val="bullet"/>
      <w:lvlText w:val="•"/>
      <w:lvlJc w:val="left"/>
      <w:pPr>
        <w:ind w:left="1516" w:hanging="137"/>
      </w:pPr>
    </w:lvl>
    <w:lvl w:ilvl="3">
      <w:numFmt w:val="bullet"/>
      <w:lvlText w:val="•"/>
      <w:lvlJc w:val="left"/>
      <w:pPr>
        <w:ind w:left="2224" w:hanging="137"/>
      </w:pPr>
    </w:lvl>
    <w:lvl w:ilvl="4">
      <w:numFmt w:val="bullet"/>
      <w:lvlText w:val="•"/>
      <w:lvlJc w:val="left"/>
      <w:pPr>
        <w:ind w:left="2932" w:hanging="137"/>
      </w:pPr>
    </w:lvl>
    <w:lvl w:ilvl="5">
      <w:numFmt w:val="bullet"/>
      <w:lvlText w:val="•"/>
      <w:lvlJc w:val="left"/>
      <w:pPr>
        <w:ind w:left="3640" w:hanging="137"/>
      </w:pPr>
    </w:lvl>
    <w:lvl w:ilvl="6">
      <w:numFmt w:val="bullet"/>
      <w:lvlText w:val="•"/>
      <w:lvlJc w:val="left"/>
      <w:pPr>
        <w:ind w:left="4348" w:hanging="137"/>
      </w:pPr>
    </w:lvl>
    <w:lvl w:ilvl="7">
      <w:numFmt w:val="bullet"/>
      <w:lvlText w:val="•"/>
      <w:lvlJc w:val="left"/>
      <w:pPr>
        <w:ind w:left="5056" w:hanging="137"/>
      </w:pPr>
    </w:lvl>
    <w:lvl w:ilvl="8">
      <w:numFmt w:val="bullet"/>
      <w:lvlText w:val="•"/>
      <w:lvlJc w:val="left"/>
      <w:pPr>
        <w:ind w:left="5764" w:hanging="137"/>
      </w:pPr>
    </w:lvl>
  </w:abstractNum>
  <w:abstractNum w:abstractNumId="1" w15:restartNumberingAfterBreak="0">
    <w:nsid w:val="00000403"/>
    <w:multiLevelType w:val="multilevel"/>
    <w:tmpl w:val="00000886"/>
    <w:lvl w:ilvl="0">
      <w:numFmt w:val="bullet"/>
      <w:lvlText w:val="-"/>
      <w:lvlJc w:val="left"/>
      <w:pPr>
        <w:ind w:left="239" w:hanging="137"/>
      </w:pPr>
      <w:rPr>
        <w:rFonts w:ascii="Work Sans" w:hAnsi="Work Sans" w:cs="Work Sans"/>
        <w:b w:val="0"/>
        <w:bCs w:val="0"/>
        <w:color w:val="4471C4"/>
        <w:w w:val="100"/>
        <w:sz w:val="16"/>
        <w:szCs w:val="16"/>
      </w:rPr>
    </w:lvl>
    <w:lvl w:ilvl="1">
      <w:numFmt w:val="bullet"/>
      <w:lvlText w:val="•"/>
      <w:lvlJc w:val="left"/>
      <w:pPr>
        <w:ind w:left="934" w:hanging="137"/>
      </w:pPr>
    </w:lvl>
    <w:lvl w:ilvl="2">
      <w:numFmt w:val="bullet"/>
      <w:lvlText w:val="•"/>
      <w:lvlJc w:val="left"/>
      <w:pPr>
        <w:ind w:left="1628" w:hanging="137"/>
      </w:pPr>
    </w:lvl>
    <w:lvl w:ilvl="3">
      <w:numFmt w:val="bullet"/>
      <w:lvlText w:val="•"/>
      <w:lvlJc w:val="left"/>
      <w:pPr>
        <w:ind w:left="2322" w:hanging="137"/>
      </w:pPr>
    </w:lvl>
    <w:lvl w:ilvl="4">
      <w:numFmt w:val="bullet"/>
      <w:lvlText w:val="•"/>
      <w:lvlJc w:val="left"/>
      <w:pPr>
        <w:ind w:left="3016" w:hanging="137"/>
      </w:pPr>
    </w:lvl>
    <w:lvl w:ilvl="5">
      <w:numFmt w:val="bullet"/>
      <w:lvlText w:val="•"/>
      <w:lvlJc w:val="left"/>
      <w:pPr>
        <w:ind w:left="3710" w:hanging="137"/>
      </w:pPr>
    </w:lvl>
    <w:lvl w:ilvl="6">
      <w:numFmt w:val="bullet"/>
      <w:lvlText w:val="•"/>
      <w:lvlJc w:val="left"/>
      <w:pPr>
        <w:ind w:left="4404" w:hanging="137"/>
      </w:pPr>
    </w:lvl>
    <w:lvl w:ilvl="7">
      <w:numFmt w:val="bullet"/>
      <w:lvlText w:val="•"/>
      <w:lvlJc w:val="left"/>
      <w:pPr>
        <w:ind w:left="5098" w:hanging="137"/>
      </w:pPr>
    </w:lvl>
    <w:lvl w:ilvl="8">
      <w:numFmt w:val="bullet"/>
      <w:lvlText w:val="•"/>
      <w:lvlJc w:val="left"/>
      <w:pPr>
        <w:ind w:left="5792" w:hanging="137"/>
      </w:pPr>
    </w:lvl>
  </w:abstractNum>
  <w:abstractNum w:abstractNumId="2" w15:restartNumberingAfterBreak="0">
    <w:nsid w:val="00000404"/>
    <w:multiLevelType w:val="multilevel"/>
    <w:tmpl w:val="00000887"/>
    <w:lvl w:ilvl="0">
      <w:numFmt w:val="bullet"/>
      <w:lvlText w:val="-"/>
      <w:lvlJc w:val="left"/>
      <w:pPr>
        <w:ind w:left="109" w:hanging="137"/>
      </w:pPr>
      <w:rPr>
        <w:rFonts w:ascii="Work Sans" w:hAnsi="Work Sans" w:cs="Work Sans"/>
        <w:b w:val="0"/>
        <w:bCs w:val="0"/>
        <w:color w:val="4471C4"/>
        <w:w w:val="100"/>
        <w:sz w:val="16"/>
        <w:szCs w:val="16"/>
      </w:rPr>
    </w:lvl>
    <w:lvl w:ilvl="1">
      <w:numFmt w:val="bullet"/>
      <w:lvlText w:val="•"/>
      <w:lvlJc w:val="left"/>
      <w:pPr>
        <w:ind w:left="729" w:hanging="137"/>
      </w:pPr>
    </w:lvl>
    <w:lvl w:ilvl="2">
      <w:numFmt w:val="bullet"/>
      <w:lvlText w:val="•"/>
      <w:lvlJc w:val="left"/>
      <w:pPr>
        <w:ind w:left="1359" w:hanging="137"/>
      </w:pPr>
    </w:lvl>
    <w:lvl w:ilvl="3">
      <w:numFmt w:val="bullet"/>
      <w:lvlText w:val="•"/>
      <w:lvlJc w:val="left"/>
      <w:pPr>
        <w:ind w:left="1988" w:hanging="137"/>
      </w:pPr>
    </w:lvl>
    <w:lvl w:ilvl="4">
      <w:numFmt w:val="bullet"/>
      <w:lvlText w:val="•"/>
      <w:lvlJc w:val="left"/>
      <w:pPr>
        <w:ind w:left="2618" w:hanging="137"/>
      </w:pPr>
    </w:lvl>
    <w:lvl w:ilvl="5">
      <w:numFmt w:val="bullet"/>
      <w:lvlText w:val="•"/>
      <w:lvlJc w:val="left"/>
      <w:pPr>
        <w:ind w:left="3247" w:hanging="137"/>
      </w:pPr>
    </w:lvl>
    <w:lvl w:ilvl="6">
      <w:numFmt w:val="bullet"/>
      <w:lvlText w:val="•"/>
      <w:lvlJc w:val="left"/>
      <w:pPr>
        <w:ind w:left="3877" w:hanging="137"/>
      </w:pPr>
    </w:lvl>
    <w:lvl w:ilvl="7">
      <w:numFmt w:val="bullet"/>
      <w:lvlText w:val="•"/>
      <w:lvlJc w:val="left"/>
      <w:pPr>
        <w:ind w:left="4506" w:hanging="137"/>
      </w:pPr>
    </w:lvl>
    <w:lvl w:ilvl="8">
      <w:numFmt w:val="bullet"/>
      <w:lvlText w:val="•"/>
      <w:lvlJc w:val="left"/>
      <w:pPr>
        <w:ind w:left="5136" w:hanging="137"/>
      </w:pPr>
    </w:lvl>
  </w:abstractNum>
  <w:num w:numId="1" w16cid:durableId="746417119">
    <w:abstractNumId w:val="2"/>
  </w:num>
  <w:num w:numId="2" w16cid:durableId="440800444">
    <w:abstractNumId w:val="1"/>
  </w:num>
  <w:num w:numId="3" w16cid:durableId="1261379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B6"/>
    <w:rsid w:val="00024DA8"/>
    <w:rsid w:val="00046B35"/>
    <w:rsid w:val="000B24E3"/>
    <w:rsid w:val="000C4ED8"/>
    <w:rsid w:val="000D63C4"/>
    <w:rsid w:val="000E5210"/>
    <w:rsid w:val="001563E2"/>
    <w:rsid w:val="00177EE5"/>
    <w:rsid w:val="001B4125"/>
    <w:rsid w:val="001E52D9"/>
    <w:rsid w:val="001F50AD"/>
    <w:rsid w:val="0020457F"/>
    <w:rsid w:val="00241919"/>
    <w:rsid w:val="00280563"/>
    <w:rsid w:val="002E12C8"/>
    <w:rsid w:val="002E6E2B"/>
    <w:rsid w:val="00313DD9"/>
    <w:rsid w:val="00316862"/>
    <w:rsid w:val="0032070F"/>
    <w:rsid w:val="003539C9"/>
    <w:rsid w:val="00387CC6"/>
    <w:rsid w:val="0039070B"/>
    <w:rsid w:val="003E22DC"/>
    <w:rsid w:val="00433207"/>
    <w:rsid w:val="00436991"/>
    <w:rsid w:val="00440DCF"/>
    <w:rsid w:val="00446175"/>
    <w:rsid w:val="004654E6"/>
    <w:rsid w:val="00484EB5"/>
    <w:rsid w:val="004A2AB6"/>
    <w:rsid w:val="004C088D"/>
    <w:rsid w:val="004F323A"/>
    <w:rsid w:val="0052538D"/>
    <w:rsid w:val="00575CAA"/>
    <w:rsid w:val="005B03D3"/>
    <w:rsid w:val="005C4424"/>
    <w:rsid w:val="005E0A95"/>
    <w:rsid w:val="00603086"/>
    <w:rsid w:val="00604312"/>
    <w:rsid w:val="006C00D8"/>
    <w:rsid w:val="006D603D"/>
    <w:rsid w:val="006F6F49"/>
    <w:rsid w:val="00714A81"/>
    <w:rsid w:val="007541D8"/>
    <w:rsid w:val="007822FA"/>
    <w:rsid w:val="007943B3"/>
    <w:rsid w:val="007979C5"/>
    <w:rsid w:val="007B4FD7"/>
    <w:rsid w:val="007E437F"/>
    <w:rsid w:val="007E71D1"/>
    <w:rsid w:val="007F5995"/>
    <w:rsid w:val="008253AA"/>
    <w:rsid w:val="00832480"/>
    <w:rsid w:val="008433BF"/>
    <w:rsid w:val="008B0C63"/>
    <w:rsid w:val="008B2A21"/>
    <w:rsid w:val="008C7052"/>
    <w:rsid w:val="008F7E83"/>
    <w:rsid w:val="00920639"/>
    <w:rsid w:val="009B112B"/>
    <w:rsid w:val="00A161FC"/>
    <w:rsid w:val="00A206B4"/>
    <w:rsid w:val="00AC5E25"/>
    <w:rsid w:val="00B07A11"/>
    <w:rsid w:val="00B13848"/>
    <w:rsid w:val="00B24760"/>
    <w:rsid w:val="00B44C5D"/>
    <w:rsid w:val="00B5159E"/>
    <w:rsid w:val="00B60AE1"/>
    <w:rsid w:val="00B66806"/>
    <w:rsid w:val="00B71210"/>
    <w:rsid w:val="00BE2FA2"/>
    <w:rsid w:val="00C04095"/>
    <w:rsid w:val="00C24B11"/>
    <w:rsid w:val="00C30266"/>
    <w:rsid w:val="00C461FB"/>
    <w:rsid w:val="00C560CC"/>
    <w:rsid w:val="00C566F2"/>
    <w:rsid w:val="00C64985"/>
    <w:rsid w:val="00C71378"/>
    <w:rsid w:val="00C95F3D"/>
    <w:rsid w:val="00CA3763"/>
    <w:rsid w:val="00CC50D4"/>
    <w:rsid w:val="00CC6FC9"/>
    <w:rsid w:val="00CF30F7"/>
    <w:rsid w:val="00CF5704"/>
    <w:rsid w:val="00CF6687"/>
    <w:rsid w:val="00CF67ED"/>
    <w:rsid w:val="00D01C1D"/>
    <w:rsid w:val="00D345E5"/>
    <w:rsid w:val="00D36741"/>
    <w:rsid w:val="00D65AA9"/>
    <w:rsid w:val="00D91604"/>
    <w:rsid w:val="00DC6052"/>
    <w:rsid w:val="00E546CB"/>
    <w:rsid w:val="00EA3153"/>
    <w:rsid w:val="00EB528B"/>
    <w:rsid w:val="00EC7099"/>
    <w:rsid w:val="00ED2314"/>
    <w:rsid w:val="00F22C65"/>
    <w:rsid w:val="00F90CB1"/>
    <w:rsid w:val="00FA5064"/>
    <w:rsid w:val="00FF44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AAE0BF"/>
  <w14:defaultImageDpi w14:val="0"/>
  <w15:docId w15:val="{360681B7-7603-41C6-ACF5-283B587F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Work Sans" w:hAnsi="Work Sans" w:cs="Work Sans"/>
      <w:sz w:val="22"/>
      <w:szCs w:val="22"/>
    </w:rPr>
  </w:style>
  <w:style w:type="paragraph" w:styleId="Titre1">
    <w:name w:val="heading 1"/>
    <w:basedOn w:val="Normal"/>
    <w:next w:val="Normal"/>
    <w:link w:val="Titre1Car"/>
    <w:uiPriority w:val="1"/>
    <w:qFormat/>
    <w:pPr>
      <w:spacing w:before="74"/>
      <w:ind w:left="120"/>
      <w:outlineLvl w:val="0"/>
    </w:pPr>
    <w:rPr>
      <w:b/>
      <w:bCs/>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pPr>
      <w:ind w:left="120"/>
      <w:jc w:val="both"/>
    </w:pPr>
    <w:rPr>
      <w:sz w:val="24"/>
      <w:szCs w:val="24"/>
    </w:rPr>
  </w:style>
  <w:style w:type="character" w:customStyle="1" w:styleId="CorpsdetexteCar">
    <w:name w:val="Corps de texte Car"/>
    <w:link w:val="Corpsdetexte"/>
    <w:uiPriority w:val="99"/>
    <w:semiHidden/>
    <w:rPr>
      <w:rFonts w:ascii="Work Sans" w:hAnsi="Work Sans" w:cs="Work Sans"/>
    </w:rPr>
  </w:style>
  <w:style w:type="character" w:customStyle="1" w:styleId="Titre1Car">
    <w:name w:val="Titre 1 Car"/>
    <w:link w:val="Titre1"/>
    <w:uiPriority w:val="9"/>
    <w:rPr>
      <w:rFonts w:ascii="Calibri Light" w:eastAsia="Times New Roman" w:hAnsi="Calibri Light" w:cs="Times New Roman"/>
      <w:b/>
      <w:bCs/>
      <w:kern w:val="32"/>
      <w:sz w:val="32"/>
      <w:szCs w:val="32"/>
    </w:rPr>
  </w:style>
  <w:style w:type="paragraph" w:styleId="Paragraphedeliste">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paragraph" w:styleId="NormalWeb">
    <w:name w:val="Normal (Web)"/>
    <w:basedOn w:val="Normal"/>
    <w:uiPriority w:val="99"/>
    <w:semiHidden/>
    <w:unhideWhenUsed/>
    <w:rsid w:val="0020457F"/>
    <w:pPr>
      <w:widowControl/>
      <w:autoSpaceDE/>
      <w:autoSpaceDN/>
      <w:adjustRightInd/>
      <w:spacing w:before="100" w:beforeAutospacing="1" w:after="100" w:afterAutospacing="1"/>
    </w:pPr>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7822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22FA"/>
    <w:rPr>
      <w:rFonts w:ascii="Segoe UI" w:hAnsi="Segoe UI" w:cs="Segoe UI"/>
      <w:sz w:val="18"/>
      <w:szCs w:val="18"/>
    </w:rPr>
  </w:style>
  <w:style w:type="character" w:styleId="Lienhypertexte">
    <w:name w:val="Hyperlink"/>
    <w:basedOn w:val="Policepardfaut"/>
    <w:uiPriority w:val="99"/>
    <w:unhideWhenUsed/>
    <w:rsid w:val="009B112B"/>
    <w:rPr>
      <w:color w:val="0563C1" w:themeColor="hyperlink"/>
      <w:u w:val="single"/>
    </w:rPr>
  </w:style>
  <w:style w:type="character" w:styleId="Mentionnonrsolue">
    <w:name w:val="Unresolved Mention"/>
    <w:basedOn w:val="Policepardfaut"/>
    <w:uiPriority w:val="99"/>
    <w:semiHidden/>
    <w:unhideWhenUsed/>
    <w:rsid w:val="009B112B"/>
    <w:rPr>
      <w:color w:val="605E5C"/>
      <w:shd w:val="clear" w:color="auto" w:fill="E1DFDD"/>
    </w:rPr>
  </w:style>
  <w:style w:type="paragraph" w:styleId="Rvision">
    <w:name w:val="Revision"/>
    <w:hidden/>
    <w:uiPriority w:val="99"/>
    <w:semiHidden/>
    <w:rsid w:val="00C64985"/>
    <w:rPr>
      <w:rFonts w:ascii="Work Sans" w:hAnsi="Work Sans" w:cs="Work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1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ational.univ-tours.fr/english-version/international-researchers-staff-support/working-at-the-ut" TargetMode="External"/><Relationship Id="rId18" Type="http://schemas.openxmlformats.org/officeDocument/2006/relationships/hyperlink" Target="Courrier-type%20motif%20de%20rejet%20candidature%20offre%20d'emploi.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nternational.univ-tours.fr/english-version/international-researchers-staff-support/working-at-the-ut" TargetMode="External"/><Relationship Id="rId17" Type="http://schemas.openxmlformats.org/officeDocument/2006/relationships/hyperlink" Target="Grille%20de%20d&#233;tection%20partialit&#233;%20minist&#232;re.docx" TargetMode="External"/><Relationship Id="rId2" Type="http://schemas.openxmlformats.org/officeDocument/2006/relationships/customXml" Target="../customXml/item2.xml"/><Relationship Id="rId16" Type="http://schemas.openxmlformats.org/officeDocument/2006/relationships/hyperlink" Target="https://www.place-emploi-public.gouv.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tours.fr/l-universite/recrutement-1" TargetMode="External"/><Relationship Id="rId5" Type="http://schemas.openxmlformats.org/officeDocument/2006/relationships/styles" Target="styles.xml"/><Relationship Id="rId15" Type="http://schemas.openxmlformats.org/officeDocument/2006/relationships/hyperlink" Target="https://www.galaxie.enseignementsuprecherche.gouv.fr/ensup/candidats.html" TargetMode="External"/><Relationship Id="rId10" Type="http://schemas.openxmlformats.org/officeDocument/2006/relationships/hyperlink" Target="https://www.place-emploi-public.gouv.fr/" TargetMode="External"/><Relationship Id="rId19" Type="http://schemas.openxmlformats.org/officeDocument/2006/relationships/hyperlink" Target="mailto:recrutement@univ-tours.fr" TargetMode="External"/><Relationship Id="rId4" Type="http://schemas.openxmlformats.org/officeDocument/2006/relationships/numbering" Target="numbering.xml"/><Relationship Id="rId9" Type="http://schemas.openxmlformats.org/officeDocument/2006/relationships/hyperlink" Target="https://www.galaxie.enseignementsuprecherche.gouv.fr/ensup/candidats.html" TargetMode="External"/><Relationship Id="rId14" Type="http://schemas.openxmlformats.org/officeDocument/2006/relationships/hyperlink" Target="https://www.galaxie.enseignementsuprecherche.gouv.fr/ensup/candidat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83A192558D3E439764E45E8D2F4A92" ma:contentTypeVersion="0" ma:contentTypeDescription="Crée un document." ma:contentTypeScope="" ma:versionID="a6122a02bfbb6c1d2365e2216069ea01">
  <xsd:schema xmlns:xsd="http://www.w3.org/2001/XMLSchema" xmlns:xs="http://www.w3.org/2001/XMLSchema" xmlns:p="http://schemas.microsoft.com/office/2006/metadata/properties" targetNamespace="http://schemas.microsoft.com/office/2006/metadata/properties" ma:root="true" ma:fieldsID="2f11e83d12cbdd0fcf0b62744a2ab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82B6D-0F70-425F-821A-44382D16D9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B1E7AA-5823-4020-B481-E5D3D2C19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07A5B6-95CE-4EF7-A5A3-8804AD3AC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2053</Words>
  <Characters>11293</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Matyjas</dc:creator>
  <cp:keywords/>
  <dc:description/>
  <cp:lastModifiedBy>Frederic Matyjas</cp:lastModifiedBy>
  <cp:revision>6</cp:revision>
  <cp:lastPrinted>2024-12-05T12:35:00Z</cp:lastPrinted>
  <dcterms:created xsi:type="dcterms:W3CDTF">2024-12-10T10:40:00Z</dcterms:created>
  <dcterms:modified xsi:type="dcterms:W3CDTF">2024-12-10T16:26:00Z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pour Word</vt:lpwstr>
  </property>
  <property fmtid="{D5CDD505-2E9C-101B-9397-08002B2CF9AE}" pid="3" name="ContentTypeId">
    <vt:lpwstr>0x0101002A83A192558D3E439764E45E8D2F4A92</vt:lpwstr>
  </property>
</Properties>
</file>